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20F20" w14:textId="12C96CEE" w:rsidR="00A70E05" w:rsidRPr="00D62A4F" w:rsidRDefault="00DB3EFF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D62A4F">
        <w:rPr>
          <w:rFonts w:cstheme="minorHAnsi"/>
          <w:b/>
          <w:sz w:val="36"/>
          <w:szCs w:val="36"/>
          <w:u w:val="single"/>
        </w:rPr>
        <w:t>Akce 202</w:t>
      </w:r>
      <w:r w:rsidR="008E6FB3">
        <w:rPr>
          <w:rFonts w:cstheme="minorHAnsi"/>
          <w:b/>
          <w:sz w:val="36"/>
          <w:szCs w:val="36"/>
          <w:u w:val="single"/>
        </w:rPr>
        <w:t>5</w:t>
      </w:r>
      <w:r w:rsidR="00937F14" w:rsidRPr="00D62A4F">
        <w:rPr>
          <w:rFonts w:cstheme="minorHAnsi"/>
          <w:b/>
          <w:sz w:val="36"/>
          <w:szCs w:val="36"/>
          <w:u w:val="single"/>
        </w:rPr>
        <w:t xml:space="preserve"> </w:t>
      </w:r>
      <w:r w:rsidR="00A70E05" w:rsidRPr="00D62A4F">
        <w:rPr>
          <w:rFonts w:cstheme="minorHAnsi"/>
          <w:b/>
          <w:sz w:val="36"/>
          <w:szCs w:val="36"/>
          <w:u w:val="single"/>
        </w:rPr>
        <w:t>– Hrady a zámky</w:t>
      </w:r>
    </w:p>
    <w:p w14:paraId="30CB3204" w14:textId="77777777" w:rsidR="00B743DA" w:rsidRPr="00D62A4F" w:rsidRDefault="00A70E05" w:rsidP="00740D4D">
      <w:pPr>
        <w:spacing w:line="360" w:lineRule="auto"/>
        <w:jc w:val="center"/>
        <w:rPr>
          <w:rFonts w:cstheme="minorHAnsi"/>
          <w:b/>
          <w:sz w:val="32"/>
          <w:u w:val="single"/>
        </w:rPr>
      </w:pPr>
      <w:r w:rsidRPr="00D62A4F">
        <w:rPr>
          <w:rFonts w:cstheme="minorHAnsi"/>
          <w:b/>
          <w:sz w:val="32"/>
          <w:u w:val="single"/>
        </w:rPr>
        <w:t>Královéhradecký kraj</w:t>
      </w:r>
    </w:p>
    <w:p w14:paraId="18FBC993" w14:textId="77777777" w:rsidR="00130BAA" w:rsidRPr="00C00748" w:rsidRDefault="00130BAA" w:rsidP="000756EF">
      <w:pPr>
        <w:rPr>
          <w:rFonts w:cstheme="minorHAnsi"/>
          <w:b/>
          <w:bCs/>
          <w:color w:val="4F81BD" w:themeColor="accent1"/>
        </w:rPr>
      </w:pPr>
    </w:p>
    <w:p w14:paraId="7E4A92CC" w14:textId="09DA6E8C" w:rsidR="00D82937" w:rsidRPr="00FF339F" w:rsidRDefault="00D82937" w:rsidP="000756EF">
      <w:pPr>
        <w:pStyle w:val="Nadpis1"/>
        <w:spacing w:line="240" w:lineRule="auto"/>
        <w:ind w:left="0" w:firstLine="0"/>
        <w:rPr>
          <w:rFonts w:asciiTheme="minorHAnsi" w:hAnsiTheme="minorHAnsi" w:cstheme="minorHAnsi"/>
          <w:sz w:val="32"/>
          <w:szCs w:val="32"/>
        </w:rPr>
      </w:pPr>
      <w:r w:rsidRPr="00FF339F">
        <w:rPr>
          <w:rFonts w:asciiTheme="minorHAnsi" w:hAnsiTheme="minorHAnsi" w:cstheme="minorHAnsi"/>
          <w:sz w:val="32"/>
          <w:szCs w:val="32"/>
        </w:rPr>
        <w:t>Státní zámek Hrádek u Nechanic</w:t>
      </w:r>
    </w:p>
    <w:bookmarkStart w:id="0" w:name="_Hlk152836874"/>
    <w:p w14:paraId="0DEEAA07" w14:textId="77777777" w:rsidR="00D82937" w:rsidRPr="00F84AE9" w:rsidRDefault="00DF00AB" w:rsidP="000756EF">
      <w:pPr>
        <w:rPr>
          <w:rFonts w:cstheme="minorHAnsi"/>
        </w:rPr>
      </w:pPr>
      <w:r w:rsidRPr="00F84AE9">
        <w:rPr>
          <w:rFonts w:ascii="Times New Roman" w:hAnsi="Times New Roman"/>
        </w:rPr>
        <w:fldChar w:fldCharType="begin"/>
      </w:r>
      <w:r w:rsidRPr="00F84AE9">
        <w:rPr>
          <w:rFonts w:cstheme="minorHAnsi"/>
        </w:rPr>
        <w:instrText xml:space="preserve"> HYPERLINK "http://www.zamek-hradekunechanic.cz" </w:instrText>
      </w:r>
      <w:r w:rsidRPr="00F84AE9">
        <w:rPr>
          <w:rFonts w:ascii="Times New Roman" w:hAnsi="Times New Roman"/>
        </w:rPr>
        <w:fldChar w:fldCharType="separate"/>
      </w:r>
      <w:r w:rsidR="00D82937" w:rsidRPr="00F84AE9">
        <w:rPr>
          <w:rStyle w:val="Hypertextovodkaz"/>
          <w:rFonts w:cstheme="minorHAnsi"/>
        </w:rPr>
        <w:t>www.zamek-hradekunechanic.cz</w:t>
      </w:r>
      <w:r w:rsidRPr="00F84AE9">
        <w:rPr>
          <w:rStyle w:val="Hypertextovodkaz"/>
          <w:rFonts w:cstheme="minorHAnsi"/>
        </w:rPr>
        <w:fldChar w:fldCharType="end"/>
      </w:r>
    </w:p>
    <w:p w14:paraId="17FD8338" w14:textId="77777777" w:rsidR="00D82937" w:rsidRPr="00F84AE9" w:rsidRDefault="005B1CF2" w:rsidP="000756EF">
      <w:pPr>
        <w:rPr>
          <w:rFonts w:cstheme="minorHAnsi"/>
          <w:color w:val="000080"/>
          <w:u w:val="single"/>
        </w:rPr>
      </w:pPr>
      <w:hyperlink r:id="rId8" w:history="1">
        <w:r w:rsidR="00D82937" w:rsidRPr="00F84AE9">
          <w:rPr>
            <w:rStyle w:val="Hypertextovodkaz"/>
            <w:rFonts w:cstheme="minorHAnsi"/>
          </w:rPr>
          <w:t>www.facebook.com/hradekunechanic</w:t>
        </w:r>
      </w:hyperlink>
    </w:p>
    <w:p w14:paraId="739FC96B" w14:textId="77777777" w:rsidR="00D82937" w:rsidRPr="00F84AE9" w:rsidRDefault="005B1CF2" w:rsidP="000756EF">
      <w:pPr>
        <w:rPr>
          <w:rFonts w:cstheme="minorHAnsi"/>
          <w:color w:val="000080"/>
          <w:u w:val="single"/>
        </w:rPr>
      </w:pPr>
      <w:hyperlink r:id="rId9" w:history="1">
        <w:r w:rsidR="00D82937" w:rsidRPr="00F84AE9">
          <w:rPr>
            <w:rStyle w:val="Hypertextovodkaz"/>
            <w:rFonts w:cstheme="minorHAnsi"/>
          </w:rPr>
          <w:t>www.instagram.com/zamek_hradek</w:t>
        </w:r>
      </w:hyperlink>
    </w:p>
    <w:bookmarkEnd w:id="0"/>
    <w:p w14:paraId="53FEF20D" w14:textId="77777777" w:rsidR="00D82937" w:rsidRPr="00F84AE9" w:rsidRDefault="00D82937" w:rsidP="000756EF">
      <w:pPr>
        <w:pStyle w:val="Zkladntext"/>
        <w:spacing w:after="0"/>
        <w:ind w:left="369"/>
        <w:rPr>
          <w:rFonts w:cstheme="minorHAnsi"/>
        </w:rPr>
      </w:pPr>
    </w:p>
    <w:p w14:paraId="7698B104" w14:textId="7562EF4C" w:rsidR="00D82937" w:rsidRDefault="00D82937" w:rsidP="000756EF">
      <w:pPr>
        <w:pStyle w:val="Zkladntext"/>
        <w:spacing w:after="0"/>
        <w:jc w:val="both"/>
        <w:rPr>
          <w:rFonts w:cstheme="minorHAnsi"/>
          <w:b/>
          <w:bCs/>
          <w:i/>
          <w:iCs/>
        </w:rPr>
      </w:pPr>
      <w:r w:rsidRPr="00F84AE9">
        <w:rPr>
          <w:rFonts w:cstheme="minorHAnsi"/>
          <w:b/>
          <w:bCs/>
          <w:i/>
          <w:iCs/>
        </w:rPr>
        <w:t>Akce na</w:t>
      </w:r>
      <w:r w:rsidR="00937F14" w:rsidRPr="00F84AE9">
        <w:rPr>
          <w:rFonts w:cstheme="minorHAnsi"/>
          <w:b/>
          <w:bCs/>
          <w:i/>
          <w:iCs/>
        </w:rPr>
        <w:t xml:space="preserve"> zámku</w:t>
      </w:r>
      <w:r w:rsidRPr="00F84AE9">
        <w:rPr>
          <w:rFonts w:cstheme="minorHAnsi"/>
          <w:b/>
          <w:bCs/>
          <w:i/>
          <w:iCs/>
        </w:rPr>
        <w:t xml:space="preserve"> Hrád</w:t>
      </w:r>
      <w:r w:rsidR="00937F14" w:rsidRPr="00F84AE9">
        <w:rPr>
          <w:rFonts w:cstheme="minorHAnsi"/>
          <w:b/>
          <w:bCs/>
          <w:i/>
          <w:iCs/>
        </w:rPr>
        <w:t>ek</w:t>
      </w:r>
      <w:r w:rsidRPr="00F84AE9">
        <w:rPr>
          <w:rFonts w:cstheme="minorHAnsi"/>
          <w:b/>
          <w:bCs/>
          <w:i/>
          <w:iCs/>
        </w:rPr>
        <w:t xml:space="preserve"> u Nechanic:</w:t>
      </w:r>
    </w:p>
    <w:p w14:paraId="6DC66609" w14:textId="6C10A147" w:rsidR="000756EF" w:rsidRPr="003E1331" w:rsidRDefault="005B1CF2" w:rsidP="003E1331">
      <w:pPr>
        <w:pStyle w:val="akcetext"/>
        <w:numPr>
          <w:ilvl w:val="0"/>
          <w:numId w:val="0"/>
        </w:numPr>
        <w:spacing w:line="240" w:lineRule="auto"/>
        <w:rPr>
          <w:rFonts w:eastAsia="Times New Roman"/>
          <w:lang w:bidi="ar-SA"/>
        </w:rPr>
      </w:pPr>
      <w:hyperlink r:id="rId10" w:history="1">
        <w:r w:rsidR="003E1331" w:rsidRPr="003E1331">
          <w:rPr>
            <w:rStyle w:val="Hypertextovodkaz"/>
            <w:rFonts w:eastAsia="Times New Roman"/>
            <w:lang w:bidi="ar-SA"/>
          </w:rPr>
          <w:t>https://www.zamek-hradekunechanic.cz/cs/akce</w:t>
        </w:r>
      </w:hyperlink>
    </w:p>
    <w:p w14:paraId="30E72AD7" w14:textId="77777777" w:rsidR="003E1331" w:rsidRDefault="003E1331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  <w:color w:val="4F81BD" w:themeColor="accent1"/>
        </w:rPr>
      </w:pPr>
    </w:p>
    <w:p w14:paraId="750C4D7B" w14:textId="7A70E0E5" w:rsidR="00D873C0" w:rsidRDefault="00D873C0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4C2C6F3A" w14:textId="77777777" w:rsidR="00D873C0" w:rsidRDefault="00D873C0" w:rsidP="000756EF">
      <w:r>
        <w:rPr>
          <w:rFonts w:cstheme="minorHAnsi"/>
          <w:b/>
          <w:bCs/>
          <w:color w:val="4F81BD" w:themeColor="accent1"/>
        </w:rPr>
        <w:t>ŘÍJEN</w:t>
      </w:r>
    </w:p>
    <w:p w14:paraId="78915DBC" w14:textId="045B2120" w:rsidR="00D873C0" w:rsidRPr="001D6662" w:rsidRDefault="00D873C0" w:rsidP="000756EF">
      <w:pPr>
        <w:pStyle w:val="akcetext"/>
        <w:spacing w:line="240" w:lineRule="auto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>12. 10.</w:t>
      </w:r>
      <w:r>
        <w:rPr>
          <w:rFonts w:eastAsia="Times New Roman"/>
          <w:lang w:bidi="ar-SA"/>
        </w:rPr>
        <w:tab/>
      </w:r>
      <w:r>
        <w:rPr>
          <w:rFonts w:eastAsia="Times New Roman"/>
          <w:lang w:bidi="ar-SA"/>
        </w:rPr>
        <w:tab/>
      </w:r>
      <w:r w:rsidRPr="00D873C0">
        <w:rPr>
          <w:rFonts w:eastAsia="Times New Roman"/>
          <w:u w:val="single"/>
          <w:lang w:bidi="ar-SA"/>
        </w:rPr>
        <w:t>Kros na zámku</w:t>
      </w:r>
    </w:p>
    <w:p w14:paraId="3712743C" w14:textId="019F12D2" w:rsidR="001D6662" w:rsidRDefault="001D6662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  <w:r w:rsidRPr="001D6662">
        <w:rPr>
          <w:rFonts w:eastAsia="Times New Roman"/>
          <w:b w:val="0"/>
          <w:bCs w:val="0"/>
          <w:lang w:bidi="ar-SA"/>
        </w:rPr>
        <w:t>Noblesní běh na 2 a 4 míle zámeckým parkem.</w:t>
      </w:r>
    </w:p>
    <w:p w14:paraId="6634839D" w14:textId="77777777" w:rsidR="00425F7C" w:rsidRDefault="00425F7C" w:rsidP="000756EF">
      <w:pPr>
        <w:rPr>
          <w:b/>
          <w:bCs/>
          <w:color w:val="548DD4" w:themeColor="text2" w:themeTint="99"/>
        </w:rPr>
      </w:pPr>
    </w:p>
    <w:p w14:paraId="2876C5FD" w14:textId="4FA774B1" w:rsidR="001D6662" w:rsidRPr="00C00748" w:rsidRDefault="001D6662" w:rsidP="000756EF">
      <w:pPr>
        <w:rPr>
          <w:rFonts w:cstheme="minorHAnsi"/>
          <w:b/>
          <w:bCs/>
          <w:color w:val="4F81BD" w:themeColor="accent1"/>
        </w:rPr>
      </w:pPr>
      <w:r w:rsidRPr="00491FB1">
        <w:rPr>
          <w:b/>
          <w:bCs/>
          <w:color w:val="548DD4" w:themeColor="text2" w:themeTint="99"/>
        </w:rPr>
        <w:t>LISTOPAD</w:t>
      </w:r>
      <w:r>
        <w:rPr>
          <w:b/>
          <w:bCs/>
          <w:color w:val="548DD4" w:themeColor="text2" w:themeTint="99"/>
        </w:rPr>
        <w:t xml:space="preserve"> A</w:t>
      </w:r>
      <w:r w:rsidRPr="001D6662">
        <w:rPr>
          <w:rFonts w:cstheme="minorHAnsi"/>
          <w:b/>
          <w:bCs/>
          <w:color w:val="4F81BD" w:themeColor="accent1"/>
        </w:rPr>
        <w:t xml:space="preserve"> </w:t>
      </w:r>
      <w:r>
        <w:rPr>
          <w:rFonts w:cstheme="minorHAnsi"/>
          <w:b/>
          <w:bCs/>
          <w:color w:val="4F81BD" w:themeColor="accent1"/>
        </w:rPr>
        <w:t>PROSINEC</w:t>
      </w:r>
    </w:p>
    <w:p w14:paraId="020A40D4" w14:textId="6F96501A" w:rsidR="001D6662" w:rsidRPr="00491FB1" w:rsidRDefault="001D6662" w:rsidP="000756EF">
      <w:pPr>
        <w:rPr>
          <w:b/>
          <w:bCs/>
          <w:color w:val="548DD4" w:themeColor="text2" w:themeTint="99"/>
        </w:rPr>
      </w:pPr>
    </w:p>
    <w:p w14:paraId="4EA1C02E" w14:textId="13377672" w:rsidR="001D6662" w:rsidRPr="001D6662" w:rsidRDefault="001D6662" w:rsidP="000756EF">
      <w:pPr>
        <w:pStyle w:val="akcetext"/>
        <w:spacing w:line="240" w:lineRule="auto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>28. 11. – 14. 12.</w:t>
      </w:r>
      <w:r>
        <w:rPr>
          <w:rFonts w:eastAsia="Times New Roman"/>
          <w:lang w:bidi="ar-SA"/>
        </w:rPr>
        <w:tab/>
      </w:r>
      <w:r w:rsidRPr="001D6662">
        <w:rPr>
          <w:rFonts w:eastAsia="Times New Roman"/>
          <w:u w:val="single"/>
          <w:lang w:bidi="ar-SA"/>
        </w:rPr>
        <w:t>Vánoce na Hrádku</w:t>
      </w:r>
    </w:p>
    <w:p w14:paraId="20A4D606" w14:textId="3585FEC3" w:rsidR="001D6662" w:rsidRPr="001D6662" w:rsidRDefault="001D6662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  <w:r w:rsidRPr="001D6662">
        <w:rPr>
          <w:rFonts w:eastAsia="Times New Roman"/>
          <w:b w:val="0"/>
          <w:bCs w:val="0"/>
          <w:lang w:bidi="ar-SA"/>
        </w:rPr>
        <w:t xml:space="preserve">Prohlídky vánočně vyzdobené expozice s průvodcem, otevřená zámecká kuchyně, </w:t>
      </w:r>
    </w:p>
    <w:p w14:paraId="17450069" w14:textId="6296011F" w:rsidR="007F3485" w:rsidRDefault="001D6662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  <w:r w:rsidRPr="001D6662">
        <w:rPr>
          <w:rFonts w:eastAsia="Times New Roman"/>
          <w:b w:val="0"/>
          <w:bCs w:val="0"/>
          <w:lang w:bidi="ar-SA"/>
        </w:rPr>
        <w:t>páteční noční prohlídky a sobotní koncerty.</w:t>
      </w:r>
    </w:p>
    <w:p w14:paraId="2FB5FA60" w14:textId="7352EEDE" w:rsidR="00912FCF" w:rsidRDefault="00912FCF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4FA2AB1D" w14:textId="2E8B6A1A" w:rsidR="00912FCF" w:rsidRDefault="00912FCF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357236DF" w14:textId="79AFD12A" w:rsidR="00912FCF" w:rsidRDefault="00912FCF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68F83563" w14:textId="508F4C7F" w:rsidR="00912FCF" w:rsidRDefault="00912FCF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24769475" w14:textId="77777777" w:rsidR="00C75CBC" w:rsidRDefault="00C75CBC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4730C9BF" w14:textId="77777777" w:rsidR="00912FCF" w:rsidRPr="00B12AC0" w:rsidRDefault="00912FCF" w:rsidP="000756EF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bCs w:val="0"/>
          <w:lang w:bidi="ar-SA"/>
        </w:rPr>
      </w:pPr>
    </w:p>
    <w:p w14:paraId="3B54A7F3" w14:textId="72396868" w:rsidR="00DE12BC" w:rsidRPr="00FF339F" w:rsidRDefault="00002E76" w:rsidP="000756EF">
      <w:pPr>
        <w:pStyle w:val="Nadpis1"/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FF339F">
        <w:rPr>
          <w:rFonts w:asciiTheme="minorHAnsi" w:hAnsiTheme="minorHAnsi" w:cstheme="minorHAnsi"/>
          <w:sz w:val="32"/>
          <w:szCs w:val="32"/>
        </w:rPr>
        <w:t>Ho</w:t>
      </w:r>
      <w:r w:rsidR="00DE12BC" w:rsidRPr="00FF339F">
        <w:rPr>
          <w:rFonts w:asciiTheme="minorHAnsi" w:hAnsiTheme="minorHAnsi" w:cstheme="minorHAnsi"/>
          <w:sz w:val="32"/>
          <w:szCs w:val="32"/>
        </w:rPr>
        <w:t>spitál Kuks</w:t>
      </w:r>
    </w:p>
    <w:bookmarkStart w:id="1" w:name="_Hlk127186864"/>
    <w:bookmarkStart w:id="2" w:name="_Hlk152836908"/>
    <w:p w14:paraId="39BBDDCF" w14:textId="77777777" w:rsidR="00DE12BC" w:rsidRPr="00F84AE9" w:rsidRDefault="00CE6781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r w:rsidRPr="00F84AE9">
        <w:fldChar w:fldCharType="begin"/>
      </w:r>
      <w:r w:rsidRPr="00F84AE9">
        <w:rPr>
          <w:rFonts w:cstheme="minorHAnsi"/>
        </w:rPr>
        <w:instrText xml:space="preserve"> HYPERLINK "http://www.hospital-kuks.cz/" </w:instrText>
      </w:r>
      <w:r w:rsidRPr="00F84AE9">
        <w:fldChar w:fldCharType="separate"/>
      </w:r>
      <w:r w:rsidR="00DE12BC" w:rsidRPr="00F84AE9">
        <w:rPr>
          <w:rStyle w:val="Hypertextovodkaz"/>
          <w:rFonts w:cstheme="minorHAnsi"/>
        </w:rPr>
        <w:t>www.hospital-kuks.cz</w:t>
      </w:r>
      <w:r w:rsidRPr="00F84AE9">
        <w:rPr>
          <w:rStyle w:val="Hypertextovodkaz"/>
          <w:rFonts w:cstheme="minorHAnsi"/>
        </w:rPr>
        <w:fldChar w:fldCharType="end"/>
      </w:r>
    </w:p>
    <w:bookmarkEnd w:id="1"/>
    <w:p w14:paraId="77392171" w14:textId="77777777" w:rsidR="00DE12BC" w:rsidRPr="00F84AE9" w:rsidRDefault="00CE6781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r w:rsidRPr="00F84AE9">
        <w:fldChar w:fldCharType="begin"/>
      </w:r>
      <w:r w:rsidRPr="00F84AE9">
        <w:rPr>
          <w:rFonts w:cstheme="minorHAnsi"/>
        </w:rPr>
        <w:instrText xml:space="preserve"> HYPERLINK "http://www.facebook.com/hospitalkuks" </w:instrText>
      </w:r>
      <w:r w:rsidRPr="00F84AE9">
        <w:fldChar w:fldCharType="separate"/>
      </w:r>
      <w:r w:rsidR="00DE12BC" w:rsidRPr="00F84AE9">
        <w:rPr>
          <w:rStyle w:val="Hypertextovodkaz"/>
          <w:rFonts w:cstheme="minorHAnsi"/>
        </w:rPr>
        <w:t>www.facebook.com/hospitalkuks</w:t>
      </w:r>
      <w:r w:rsidRPr="00F84AE9">
        <w:rPr>
          <w:rStyle w:val="Hypertextovodkaz"/>
          <w:rFonts w:cstheme="minorHAnsi"/>
        </w:rPr>
        <w:fldChar w:fldCharType="end"/>
      </w:r>
    </w:p>
    <w:p w14:paraId="65C4E4AF" w14:textId="77777777" w:rsidR="00DE12BC" w:rsidRPr="00F84AE9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hyperlink r:id="rId11" w:history="1">
        <w:r w:rsidR="00DE12BC" w:rsidRPr="00F84AE9">
          <w:rPr>
            <w:rStyle w:val="Hypertextovodkaz"/>
            <w:rFonts w:cstheme="minorHAnsi"/>
          </w:rPr>
          <w:t>www.instagram.com/hospitalkuks</w:t>
        </w:r>
      </w:hyperlink>
    </w:p>
    <w:bookmarkEnd w:id="2"/>
    <w:p w14:paraId="4D85F87F" w14:textId="02399CB2" w:rsidR="003002DF" w:rsidRDefault="003002DF" w:rsidP="000756EF">
      <w:pPr>
        <w:pStyle w:val="akcetext"/>
        <w:numPr>
          <w:ilvl w:val="0"/>
          <w:numId w:val="0"/>
        </w:numPr>
        <w:spacing w:line="240" w:lineRule="auto"/>
        <w:rPr>
          <w:rStyle w:val="Hypertextovodkaz"/>
          <w:rFonts w:cstheme="minorHAnsi"/>
        </w:rPr>
      </w:pPr>
    </w:p>
    <w:p w14:paraId="7ED1EC7A" w14:textId="77777777" w:rsidR="0074333C" w:rsidRPr="0074333C" w:rsidRDefault="0074333C" w:rsidP="000756EF">
      <w:pPr>
        <w:pStyle w:val="akcetext"/>
        <w:numPr>
          <w:ilvl w:val="0"/>
          <w:numId w:val="0"/>
        </w:numPr>
        <w:spacing w:line="240" w:lineRule="auto"/>
        <w:rPr>
          <w:rStyle w:val="Hypertextovodkaz"/>
          <w:rFonts w:cstheme="minorHAnsi"/>
          <w:color w:val="auto"/>
          <w:u w:val="none"/>
        </w:rPr>
      </w:pPr>
    </w:p>
    <w:p w14:paraId="581D5642" w14:textId="7597A770" w:rsidR="000B4C51" w:rsidRDefault="003002DF" w:rsidP="000756EF">
      <w:pPr>
        <w:pStyle w:val="Zkladntext"/>
        <w:spacing w:after="0"/>
        <w:jc w:val="both"/>
        <w:rPr>
          <w:rFonts w:cstheme="minorHAnsi"/>
          <w:b/>
          <w:bCs/>
          <w:i/>
          <w:iCs/>
        </w:rPr>
      </w:pPr>
      <w:r w:rsidRPr="00F84AE9">
        <w:rPr>
          <w:rFonts w:cstheme="minorHAnsi"/>
          <w:b/>
          <w:bCs/>
          <w:i/>
          <w:iCs/>
        </w:rPr>
        <w:t xml:space="preserve">Akce </w:t>
      </w:r>
      <w:r w:rsidR="00937F14" w:rsidRPr="00F84AE9">
        <w:rPr>
          <w:rFonts w:cstheme="minorHAnsi"/>
          <w:b/>
          <w:bCs/>
          <w:i/>
          <w:iCs/>
        </w:rPr>
        <w:t>v</w:t>
      </w:r>
      <w:r w:rsidR="00664816" w:rsidRPr="00F84AE9">
        <w:rPr>
          <w:rFonts w:cstheme="minorHAnsi"/>
          <w:b/>
          <w:bCs/>
          <w:i/>
          <w:iCs/>
        </w:rPr>
        <w:t xml:space="preserve"> hospitálu Kuks</w:t>
      </w:r>
      <w:r w:rsidRPr="00F84AE9">
        <w:rPr>
          <w:rFonts w:cstheme="minorHAnsi"/>
          <w:b/>
          <w:bCs/>
          <w:i/>
          <w:iCs/>
        </w:rPr>
        <w:t>:</w:t>
      </w:r>
    </w:p>
    <w:p w14:paraId="539BB2C5" w14:textId="2299B162" w:rsidR="00B12AC0" w:rsidRDefault="005B1CF2" w:rsidP="00B12AC0">
      <w:pPr>
        <w:pStyle w:val="akcetext"/>
        <w:numPr>
          <w:ilvl w:val="0"/>
          <w:numId w:val="0"/>
        </w:numPr>
        <w:spacing w:line="240" w:lineRule="auto"/>
        <w:jc w:val="left"/>
        <w:rPr>
          <w:rFonts w:cstheme="minorHAnsi"/>
          <w:color w:val="4F81BD" w:themeColor="accent1"/>
        </w:rPr>
      </w:pPr>
      <w:hyperlink r:id="rId12" w:history="1">
        <w:r w:rsidR="003E1331" w:rsidRPr="003E1331">
          <w:rPr>
            <w:rStyle w:val="Hypertextovodkaz"/>
            <w:rFonts w:cstheme="minorHAnsi"/>
          </w:rPr>
          <w:t>https://www.hospital-kuks.cz/cs/akce</w:t>
        </w:r>
      </w:hyperlink>
    </w:p>
    <w:p w14:paraId="4B1F9416" w14:textId="5D971BDD" w:rsidR="00031645" w:rsidRDefault="00031645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  <w:bCs w:val="0"/>
        </w:rPr>
      </w:pPr>
    </w:p>
    <w:p w14:paraId="7FD6E962" w14:textId="77777777" w:rsidR="00031645" w:rsidRDefault="00031645" w:rsidP="000756EF">
      <w:r>
        <w:rPr>
          <w:rFonts w:cstheme="minorHAnsi"/>
          <w:b/>
          <w:bCs/>
          <w:color w:val="4F81BD" w:themeColor="accent1"/>
        </w:rPr>
        <w:t>ZÁŘÍ</w:t>
      </w:r>
    </w:p>
    <w:p w14:paraId="2114F41D" w14:textId="78A00CC8" w:rsidR="00C320FF" w:rsidRPr="00C320FF" w:rsidRDefault="00C320FF" w:rsidP="00C320F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  <w:bCs w:val="0"/>
        </w:rPr>
      </w:pPr>
    </w:p>
    <w:p w14:paraId="1580EF4E" w14:textId="05762924" w:rsidR="00031645" w:rsidRPr="00031645" w:rsidRDefault="00031645" w:rsidP="000756EF">
      <w:pPr>
        <w:pStyle w:val="akcetext"/>
        <w:spacing w:line="240" w:lineRule="auto"/>
        <w:jc w:val="left"/>
        <w:rPr>
          <w:b w:val="0"/>
          <w:bCs w:val="0"/>
        </w:rPr>
      </w:pPr>
      <w:r>
        <w:t>13. 9.</w:t>
      </w:r>
      <w:r>
        <w:tab/>
      </w:r>
      <w:r>
        <w:tab/>
      </w:r>
      <w:r>
        <w:rPr>
          <w:u w:val="single"/>
        </w:rPr>
        <w:t>Vinobraní</w:t>
      </w:r>
      <w:r>
        <w:t xml:space="preserve"> </w:t>
      </w:r>
      <w:r>
        <w:br/>
      </w:r>
      <w:r w:rsidRPr="00031645">
        <w:rPr>
          <w:b w:val="0"/>
          <w:bCs w:val="0"/>
        </w:rPr>
        <w:t>Tradiční slavnosti vína a burčáku na Kuksu. Po kaskádovém schodišti opět poteče víno jako za dob hraběte Františka Antonína Šporka.</w:t>
      </w:r>
    </w:p>
    <w:p w14:paraId="6030E488" w14:textId="751A7246" w:rsidR="00031645" w:rsidRDefault="00031645" w:rsidP="000756EF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72EA1D76" w14:textId="0E2B661B" w:rsidR="00031645" w:rsidRDefault="00031645" w:rsidP="000756EF">
      <w:r>
        <w:rPr>
          <w:rFonts w:cstheme="minorHAnsi"/>
          <w:b/>
          <w:bCs/>
          <w:color w:val="4F81BD" w:themeColor="accent1"/>
        </w:rPr>
        <w:t>ŘÍJEN</w:t>
      </w:r>
    </w:p>
    <w:p w14:paraId="34035AF1" w14:textId="4EE7142D" w:rsidR="00031645" w:rsidRDefault="00031645" w:rsidP="000756EF">
      <w:pPr>
        <w:pStyle w:val="akcetext"/>
        <w:spacing w:line="240" w:lineRule="auto"/>
        <w:jc w:val="left"/>
      </w:pPr>
      <w:r>
        <w:t>4. 10.</w:t>
      </w:r>
      <w:r>
        <w:tab/>
      </w:r>
      <w:r>
        <w:tab/>
      </w:r>
      <w:proofErr w:type="spellStart"/>
      <w:r w:rsidRPr="00031645">
        <w:rPr>
          <w:u w:val="single"/>
        </w:rPr>
        <w:t>Svatohubertské</w:t>
      </w:r>
      <w:proofErr w:type="spellEnd"/>
      <w:r w:rsidRPr="00031645">
        <w:rPr>
          <w:u w:val="single"/>
        </w:rPr>
        <w:t xml:space="preserve"> slavnosti</w:t>
      </w:r>
      <w:r>
        <w:t xml:space="preserve"> </w:t>
      </w:r>
      <w:r>
        <w:br/>
      </w:r>
      <w:r w:rsidRPr="00031645">
        <w:rPr>
          <w:b w:val="0"/>
          <w:bCs w:val="0"/>
        </w:rPr>
        <w:lastRenderedPageBreak/>
        <w:t xml:space="preserve">Oslavy myslivosti, přírody a všeho, co k tomu patří. Těšit se můžete na zkoušky a ukázky loveckých psů, hru na lesní roh, </w:t>
      </w:r>
      <w:proofErr w:type="spellStart"/>
      <w:r w:rsidRPr="00031645">
        <w:rPr>
          <w:b w:val="0"/>
          <w:bCs w:val="0"/>
        </w:rPr>
        <w:t>Svatohubertskou</w:t>
      </w:r>
      <w:proofErr w:type="spellEnd"/>
      <w:r w:rsidRPr="00031645">
        <w:rPr>
          <w:b w:val="0"/>
          <w:bCs w:val="0"/>
        </w:rPr>
        <w:t xml:space="preserve"> mši i stánky s mysliveckými potřebami</w:t>
      </w:r>
      <w:r>
        <w:t>.</w:t>
      </w:r>
    </w:p>
    <w:p w14:paraId="11FDDC6A" w14:textId="77777777" w:rsidR="00B12AC0" w:rsidRDefault="00B12AC0" w:rsidP="00B12AC0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4AE4EB31" w14:textId="64591C3B" w:rsidR="00031645" w:rsidRPr="00B12AC0" w:rsidRDefault="00B12AC0" w:rsidP="00B12AC0">
      <w:pPr>
        <w:pStyle w:val="akcetext"/>
        <w:numPr>
          <w:ilvl w:val="0"/>
          <w:numId w:val="0"/>
        </w:numPr>
        <w:spacing w:line="240" w:lineRule="auto"/>
        <w:jc w:val="left"/>
      </w:pPr>
      <w:r w:rsidRPr="00491FB1">
        <w:rPr>
          <w:color w:val="548DD4" w:themeColor="text2" w:themeTint="99"/>
        </w:rPr>
        <w:t>LISTOPAD</w:t>
      </w:r>
    </w:p>
    <w:p w14:paraId="68DB898F" w14:textId="652F2899" w:rsidR="00031645" w:rsidRPr="00031645" w:rsidRDefault="00031645" w:rsidP="000756EF">
      <w:pPr>
        <w:pStyle w:val="akcetext"/>
        <w:spacing w:line="240" w:lineRule="auto"/>
        <w:jc w:val="left"/>
      </w:pPr>
      <w:proofErr w:type="gramStart"/>
      <w:r w:rsidRPr="00031645">
        <w:t>15 – 16</w:t>
      </w:r>
      <w:proofErr w:type="gramEnd"/>
      <w:r w:rsidRPr="00031645">
        <w:t xml:space="preserve">. </w:t>
      </w:r>
      <w:r>
        <w:t>1</w:t>
      </w:r>
      <w:r w:rsidR="00B12AC0">
        <w:t>1</w:t>
      </w:r>
      <w:r>
        <w:t>.</w:t>
      </w:r>
      <w:r>
        <w:tab/>
      </w:r>
      <w:r w:rsidRPr="00031645">
        <w:rPr>
          <w:u w:val="single"/>
        </w:rPr>
        <w:t>Vánoční trhy</w:t>
      </w:r>
      <w:r w:rsidRPr="00031645">
        <w:t xml:space="preserve"> </w:t>
      </w:r>
      <w:r w:rsidRPr="00031645">
        <w:br/>
      </w:r>
      <w:r w:rsidRPr="00031645">
        <w:rPr>
          <w:b w:val="0"/>
          <w:bCs w:val="0"/>
        </w:rPr>
        <w:t>Těšit se můžete na nabídku gastronomických specialit, tradičních řemeslných výrobků a také na ukázky lidových řemesel.</w:t>
      </w:r>
    </w:p>
    <w:p w14:paraId="30A8E525" w14:textId="6437113F" w:rsidR="00031645" w:rsidRPr="00031645" w:rsidRDefault="00031645" w:rsidP="000756EF">
      <w:pPr>
        <w:pStyle w:val="akcetext"/>
        <w:spacing w:line="240" w:lineRule="auto"/>
        <w:jc w:val="left"/>
      </w:pPr>
      <w:proofErr w:type="gramStart"/>
      <w:r>
        <w:t>22</w:t>
      </w:r>
      <w:r w:rsidRPr="00031645">
        <w:t xml:space="preserve"> – </w:t>
      </w:r>
      <w:r>
        <w:t>23</w:t>
      </w:r>
      <w:proofErr w:type="gramEnd"/>
      <w:r w:rsidRPr="00031645">
        <w:t xml:space="preserve">. </w:t>
      </w:r>
      <w:r>
        <w:t>1</w:t>
      </w:r>
      <w:r w:rsidR="00B12AC0">
        <w:t>1</w:t>
      </w:r>
      <w:r>
        <w:t>.</w:t>
      </w:r>
      <w:r>
        <w:tab/>
      </w:r>
      <w:r w:rsidRPr="00031645">
        <w:rPr>
          <w:u w:val="single"/>
        </w:rPr>
        <w:t>Vánoční trhy</w:t>
      </w:r>
      <w:r w:rsidRPr="00031645">
        <w:t xml:space="preserve"> </w:t>
      </w:r>
      <w:r w:rsidRPr="00031645">
        <w:br/>
      </w:r>
      <w:r w:rsidRPr="00031645">
        <w:rPr>
          <w:b w:val="0"/>
          <w:bCs w:val="0"/>
        </w:rPr>
        <w:t>Těšit se můžete na nabídku gastronomických specialit, tradičních řemeslných výrobků a také na ukázky lidových řemesel.</w:t>
      </w:r>
    </w:p>
    <w:p w14:paraId="0EB27272" w14:textId="77777777" w:rsidR="003E1331" w:rsidRDefault="003E1331" w:rsidP="00B12AC0">
      <w:pPr>
        <w:pStyle w:val="akcetext"/>
        <w:numPr>
          <w:ilvl w:val="0"/>
          <w:numId w:val="0"/>
        </w:numPr>
        <w:rPr>
          <w:rFonts w:cstheme="minorHAnsi"/>
          <w:color w:val="4F81BD" w:themeColor="accent1"/>
        </w:rPr>
      </w:pPr>
    </w:p>
    <w:p w14:paraId="7DE52248" w14:textId="2F634748" w:rsidR="00B12AC0" w:rsidRDefault="00B12AC0" w:rsidP="00B12AC0">
      <w:pPr>
        <w:pStyle w:val="akcetext"/>
        <w:numPr>
          <w:ilvl w:val="0"/>
          <w:numId w:val="0"/>
        </w:numPr>
      </w:pPr>
      <w:r>
        <w:rPr>
          <w:rFonts w:cstheme="minorHAnsi"/>
          <w:color w:val="4F81BD" w:themeColor="accent1"/>
        </w:rPr>
        <w:t>PROSINEC</w:t>
      </w:r>
    </w:p>
    <w:p w14:paraId="334A5A7B" w14:textId="38589444" w:rsidR="00031645" w:rsidRPr="00031645" w:rsidRDefault="00031645" w:rsidP="000756EF">
      <w:pPr>
        <w:pStyle w:val="akcetext"/>
        <w:spacing w:line="240" w:lineRule="auto"/>
        <w:jc w:val="left"/>
      </w:pPr>
      <w:r>
        <w:t>13. 12.</w:t>
      </w:r>
      <w:r>
        <w:tab/>
      </w:r>
      <w:r>
        <w:tab/>
      </w:r>
      <w:r w:rsidRPr="00031645">
        <w:rPr>
          <w:u w:val="single"/>
        </w:rPr>
        <w:t>Vánoční Rybova mše</w:t>
      </w:r>
    </w:p>
    <w:p w14:paraId="7D1EECC2" w14:textId="0CA0AD8B" w:rsidR="00031645" w:rsidRDefault="00031645" w:rsidP="000756EF">
      <w:pPr>
        <w:widowControl/>
        <w:suppressAutoHyphens w:val="0"/>
        <w:spacing w:after="160"/>
        <w:ind w:left="360"/>
        <w:contextualSpacing/>
      </w:pPr>
      <w:r w:rsidRPr="00031645">
        <w:t xml:space="preserve">V kukském kostele Nejsvětější Trojice uslyšíte několik dní před Vánoci smíšený pěvecký sbor Smetana Hradec Králové. </w:t>
      </w:r>
    </w:p>
    <w:p w14:paraId="0B2E61BA" w14:textId="35B88160" w:rsidR="00142853" w:rsidRDefault="00142853" w:rsidP="000756EF">
      <w:pPr>
        <w:widowControl/>
        <w:suppressAutoHyphens w:val="0"/>
        <w:spacing w:after="160"/>
        <w:ind w:left="360"/>
        <w:contextualSpacing/>
      </w:pPr>
    </w:p>
    <w:p w14:paraId="02480351" w14:textId="30C92C7A" w:rsidR="00912FCF" w:rsidRDefault="00912FCF" w:rsidP="000756EF">
      <w:pPr>
        <w:widowControl/>
        <w:suppressAutoHyphens w:val="0"/>
        <w:spacing w:after="160"/>
        <w:ind w:left="360"/>
        <w:contextualSpacing/>
      </w:pPr>
    </w:p>
    <w:p w14:paraId="30BC19E4" w14:textId="77777777" w:rsidR="00C2483A" w:rsidRDefault="00C2483A" w:rsidP="000756EF">
      <w:pPr>
        <w:widowControl/>
        <w:suppressAutoHyphens w:val="0"/>
        <w:spacing w:after="160"/>
        <w:ind w:left="360"/>
        <w:contextualSpacing/>
      </w:pPr>
    </w:p>
    <w:p w14:paraId="51B82B40" w14:textId="1A5D3F77" w:rsidR="00912FCF" w:rsidRDefault="00912FCF" w:rsidP="000756EF">
      <w:pPr>
        <w:widowControl/>
        <w:suppressAutoHyphens w:val="0"/>
        <w:spacing w:after="160"/>
        <w:ind w:left="360"/>
        <w:contextualSpacing/>
      </w:pPr>
    </w:p>
    <w:p w14:paraId="06587BAB" w14:textId="0B8D14E2" w:rsidR="00F139C3" w:rsidRDefault="00F139C3" w:rsidP="000756EF">
      <w:pPr>
        <w:widowControl/>
        <w:suppressAutoHyphens w:val="0"/>
        <w:spacing w:after="160"/>
        <w:ind w:left="360"/>
        <w:contextualSpacing/>
      </w:pPr>
    </w:p>
    <w:p w14:paraId="3E66D9B3" w14:textId="2DED0D47" w:rsidR="00F139C3" w:rsidRDefault="00F139C3" w:rsidP="000756EF">
      <w:pPr>
        <w:widowControl/>
        <w:suppressAutoHyphens w:val="0"/>
        <w:spacing w:after="160"/>
        <w:ind w:left="360"/>
        <w:contextualSpacing/>
      </w:pPr>
    </w:p>
    <w:p w14:paraId="7A2317E8" w14:textId="2866AC3F" w:rsidR="00521F09" w:rsidRDefault="00521F09" w:rsidP="000756EF">
      <w:pPr>
        <w:widowControl/>
        <w:suppressAutoHyphens w:val="0"/>
        <w:spacing w:after="160"/>
        <w:ind w:left="360"/>
        <w:contextualSpacing/>
      </w:pPr>
    </w:p>
    <w:p w14:paraId="05EABD97" w14:textId="77777777" w:rsidR="00F6011C" w:rsidRDefault="00F6011C" w:rsidP="000756EF">
      <w:pPr>
        <w:widowControl/>
        <w:suppressAutoHyphens w:val="0"/>
        <w:spacing w:after="160"/>
        <w:ind w:left="360"/>
        <w:contextualSpacing/>
      </w:pPr>
    </w:p>
    <w:p w14:paraId="0AE874E7" w14:textId="77777777" w:rsidR="00521F09" w:rsidRDefault="00521F09" w:rsidP="000756EF">
      <w:pPr>
        <w:widowControl/>
        <w:suppressAutoHyphens w:val="0"/>
        <w:spacing w:after="160"/>
        <w:ind w:left="360"/>
        <w:contextualSpacing/>
      </w:pPr>
    </w:p>
    <w:p w14:paraId="5C3320EC" w14:textId="77777777" w:rsidR="00D82937" w:rsidRPr="00FF339F" w:rsidRDefault="00D82937" w:rsidP="000756EF">
      <w:pPr>
        <w:pStyle w:val="Nadpis1"/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FF339F">
        <w:rPr>
          <w:rFonts w:asciiTheme="minorHAnsi" w:hAnsiTheme="minorHAnsi" w:cstheme="minorHAnsi"/>
          <w:sz w:val="32"/>
          <w:szCs w:val="32"/>
        </w:rPr>
        <w:t>Státní zámek Náchod</w:t>
      </w:r>
    </w:p>
    <w:bookmarkStart w:id="3" w:name="_Hlk152836939"/>
    <w:p w14:paraId="3082EFDA" w14:textId="77777777" w:rsidR="00D82937" w:rsidRPr="00F84AE9" w:rsidRDefault="00DF00AB" w:rsidP="000756EF">
      <w:pPr>
        <w:rPr>
          <w:rFonts w:cstheme="minorHAnsi"/>
        </w:rPr>
      </w:pPr>
      <w:r w:rsidRPr="00F84AE9">
        <w:rPr>
          <w:rFonts w:ascii="Times New Roman" w:hAnsi="Times New Roman"/>
        </w:rPr>
        <w:fldChar w:fldCharType="begin"/>
      </w:r>
      <w:r w:rsidRPr="00F84AE9">
        <w:rPr>
          <w:rFonts w:cstheme="minorHAnsi"/>
        </w:rPr>
        <w:instrText xml:space="preserve"> HYPERLINK "http://www.zamek-nachod.cz" </w:instrText>
      </w:r>
      <w:r w:rsidRPr="00F84AE9">
        <w:rPr>
          <w:rFonts w:ascii="Times New Roman" w:hAnsi="Times New Roman"/>
        </w:rPr>
        <w:fldChar w:fldCharType="separate"/>
      </w:r>
      <w:r w:rsidR="00D82937" w:rsidRPr="00F84AE9">
        <w:rPr>
          <w:rStyle w:val="Hypertextovodkaz"/>
          <w:rFonts w:cstheme="minorHAnsi"/>
        </w:rPr>
        <w:t>www.zamek-nachod.cz</w:t>
      </w:r>
      <w:r w:rsidRPr="00F84AE9">
        <w:rPr>
          <w:rStyle w:val="Hypertextovodkaz"/>
          <w:rFonts w:cstheme="minorHAnsi"/>
        </w:rPr>
        <w:fldChar w:fldCharType="end"/>
      </w:r>
    </w:p>
    <w:p w14:paraId="2A384A2D" w14:textId="77777777" w:rsidR="00D82937" w:rsidRPr="00F84AE9" w:rsidRDefault="005B1CF2" w:rsidP="000756EF">
      <w:pPr>
        <w:rPr>
          <w:rFonts w:cstheme="minorHAnsi"/>
        </w:rPr>
      </w:pPr>
      <w:hyperlink r:id="rId13" w:history="1">
        <w:r w:rsidR="00D82937" w:rsidRPr="00F84AE9">
          <w:rPr>
            <w:rStyle w:val="Hypertextovodkaz"/>
            <w:rFonts w:cstheme="minorHAnsi"/>
          </w:rPr>
          <w:t>www.facebook.com/zamek.nachod</w:t>
        </w:r>
      </w:hyperlink>
    </w:p>
    <w:p w14:paraId="4C825ADE" w14:textId="77777777" w:rsidR="00D82937" w:rsidRPr="00F84AE9" w:rsidRDefault="005B1CF2" w:rsidP="000756EF">
      <w:pPr>
        <w:rPr>
          <w:rStyle w:val="Hypertextovodkaz"/>
          <w:rFonts w:cstheme="minorHAnsi"/>
        </w:rPr>
      </w:pPr>
      <w:hyperlink r:id="rId14" w:history="1">
        <w:r w:rsidR="00D82937" w:rsidRPr="00F84AE9">
          <w:rPr>
            <w:rStyle w:val="Hypertextovodkaz"/>
            <w:rFonts w:cstheme="minorHAnsi"/>
          </w:rPr>
          <w:t>www.instagram.com/zamek.nachod</w:t>
        </w:r>
      </w:hyperlink>
    </w:p>
    <w:bookmarkEnd w:id="3"/>
    <w:p w14:paraId="3FE4CB2B" w14:textId="1A246030" w:rsidR="00F158B2" w:rsidRDefault="00F158B2" w:rsidP="000756EF">
      <w:pPr>
        <w:rPr>
          <w:rStyle w:val="Hypertextovodkaz"/>
          <w:rFonts w:cstheme="minorHAnsi"/>
          <w:b/>
          <w:i/>
          <w:color w:val="auto"/>
          <w:u w:val="none"/>
        </w:rPr>
      </w:pPr>
    </w:p>
    <w:p w14:paraId="1AA1800B" w14:textId="1971E76F" w:rsidR="0074333C" w:rsidRPr="0074333C" w:rsidRDefault="0074333C" w:rsidP="000756EF">
      <w:pPr>
        <w:rPr>
          <w:rStyle w:val="Hypertextovodkaz"/>
          <w:rFonts w:cstheme="minorHAnsi"/>
          <w:b/>
          <w:iCs/>
          <w:color w:val="auto"/>
          <w:u w:val="none"/>
        </w:rPr>
      </w:pPr>
    </w:p>
    <w:p w14:paraId="4FF3963F" w14:textId="489643A6" w:rsidR="005D0A20" w:rsidRDefault="00D82937" w:rsidP="000756EF">
      <w:pPr>
        <w:rPr>
          <w:rFonts w:cstheme="minorHAnsi"/>
          <w:b/>
          <w:i/>
        </w:rPr>
      </w:pPr>
      <w:r w:rsidRPr="00F84AE9">
        <w:rPr>
          <w:rStyle w:val="Hypertextovodkaz"/>
          <w:rFonts w:cstheme="minorHAnsi"/>
          <w:b/>
          <w:i/>
          <w:color w:val="auto"/>
          <w:u w:val="none"/>
        </w:rPr>
        <w:t>Akce na zámku Náchod:</w:t>
      </w:r>
      <w:r w:rsidR="00B03827">
        <w:rPr>
          <w:rFonts w:eastAsia="Times New Roman"/>
          <w:kern w:val="36"/>
          <w:sz w:val="48"/>
          <w:szCs w:val="48"/>
          <w:lang w:bidi="ar-SA"/>
        </w:rPr>
        <w:t xml:space="preserve"> </w:t>
      </w:r>
    </w:p>
    <w:p w14:paraId="37249465" w14:textId="55C42D8B" w:rsidR="003E1331" w:rsidRDefault="005B1CF2" w:rsidP="000756EF">
      <w:pPr>
        <w:rPr>
          <w:rFonts w:cstheme="minorHAnsi"/>
          <w:b/>
          <w:bCs/>
          <w:color w:val="4F81BD" w:themeColor="accent1"/>
        </w:rPr>
      </w:pPr>
      <w:hyperlink r:id="rId15" w:history="1">
        <w:r w:rsidR="003E1331" w:rsidRPr="003E1331">
          <w:rPr>
            <w:rStyle w:val="Hypertextovodkaz"/>
            <w:rFonts w:cstheme="minorHAnsi"/>
            <w:b/>
            <w:bCs/>
          </w:rPr>
          <w:t>https://zamek-nachod.cz/cs/akce</w:t>
        </w:r>
      </w:hyperlink>
    </w:p>
    <w:p w14:paraId="5AED50F5" w14:textId="06F9D9BD" w:rsidR="00C47067" w:rsidRDefault="00C47067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ascii="Myriad Pro" w:hAnsi="Myriad Pro"/>
          <w:b w:val="0"/>
          <w:bCs w:val="0"/>
        </w:rPr>
      </w:pPr>
    </w:p>
    <w:p w14:paraId="3A22D3F2" w14:textId="77777777" w:rsidR="000C4698" w:rsidRPr="00106F3A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ascii="Myriad Pro" w:hAnsi="Myriad Pro"/>
          <w:b w:val="0"/>
          <w:bCs w:val="0"/>
        </w:rPr>
      </w:pPr>
    </w:p>
    <w:p w14:paraId="342F2EF2" w14:textId="77777777" w:rsidR="00106F3A" w:rsidRDefault="00106F3A" w:rsidP="000756EF">
      <w:r>
        <w:rPr>
          <w:rFonts w:cstheme="minorHAnsi"/>
          <w:b/>
          <w:bCs/>
          <w:color w:val="4F81BD" w:themeColor="accent1"/>
        </w:rPr>
        <w:t>ZÁŘÍ</w:t>
      </w:r>
    </w:p>
    <w:p w14:paraId="6259B26F" w14:textId="6802CE6F" w:rsidR="00106F3A" w:rsidRP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70CAC8A3" w14:textId="77777777" w:rsidR="00106F3A" w:rsidRDefault="00106F3A" w:rsidP="000756EF">
      <w:pPr>
        <w:pStyle w:val="akcetext"/>
        <w:spacing w:line="240" w:lineRule="auto"/>
        <w:jc w:val="left"/>
      </w:pPr>
      <w:r w:rsidRPr="00FE5DDD">
        <w:t xml:space="preserve">20. 9. </w:t>
      </w:r>
      <w:r>
        <w:tab/>
      </w:r>
      <w:r>
        <w:tab/>
      </w:r>
      <w:r w:rsidRPr="00106F3A">
        <w:rPr>
          <w:u w:val="single"/>
        </w:rPr>
        <w:t>Napříč hradem a zámkem s náchodským kastelánem</w:t>
      </w:r>
    </w:p>
    <w:p w14:paraId="19408ECC" w14:textId="2E80035C" w:rsidR="00106F3A" w:rsidRP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  <w:r w:rsidRPr="00106F3A">
        <w:rPr>
          <w:b w:val="0"/>
        </w:rPr>
        <w:t>Náchodský kastelán Mgr. Petr Ťažký Vám představí hrad a zámek, jejich historii, architekturu a obyvatele v trochu jiném světle a zavede Vás i na místa, která Vám běžně průvodci neukážou.</w:t>
      </w:r>
    </w:p>
    <w:p w14:paraId="5CB2DD02" w14:textId="77777777" w:rsidR="00106F3A" w:rsidRDefault="00106F3A" w:rsidP="000756EF">
      <w:pPr>
        <w:rPr>
          <w:rFonts w:cstheme="minorHAnsi"/>
          <w:b/>
          <w:bCs/>
          <w:color w:val="4F81BD" w:themeColor="accent1"/>
        </w:rPr>
      </w:pPr>
    </w:p>
    <w:p w14:paraId="54D578B5" w14:textId="77777777" w:rsidR="00106F3A" w:rsidRDefault="00106F3A" w:rsidP="000756EF">
      <w:pPr>
        <w:rPr>
          <w:b/>
          <w:bCs/>
        </w:rPr>
      </w:pPr>
      <w:r>
        <w:rPr>
          <w:rFonts w:cstheme="minorHAnsi"/>
          <w:b/>
          <w:bCs/>
          <w:color w:val="4F81BD" w:themeColor="accent1"/>
        </w:rPr>
        <w:t>ŘÍJEN</w:t>
      </w:r>
      <w:r w:rsidRPr="00FE5DDD">
        <w:rPr>
          <w:b/>
          <w:bCs/>
        </w:rPr>
        <w:t xml:space="preserve"> </w:t>
      </w:r>
    </w:p>
    <w:p w14:paraId="68BB92E7" w14:textId="77777777" w:rsidR="00106F3A" w:rsidRDefault="00106F3A" w:rsidP="000756EF">
      <w:pPr>
        <w:pStyle w:val="akcetext"/>
        <w:spacing w:line="240" w:lineRule="auto"/>
        <w:jc w:val="left"/>
      </w:pPr>
      <w:r w:rsidRPr="00FE5DDD">
        <w:t xml:space="preserve">18. 10. </w:t>
      </w:r>
      <w:r>
        <w:tab/>
      </w:r>
      <w:r>
        <w:tab/>
      </w:r>
      <w:r w:rsidRPr="00106F3A">
        <w:rPr>
          <w:u w:val="single"/>
        </w:rPr>
        <w:t>Večerní prohlídky s černou paní</w:t>
      </w:r>
    </w:p>
    <w:p w14:paraId="2484A962" w14:textId="6860E845" w:rsidR="00106F3A" w:rsidRP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  <w:r w:rsidRPr="00106F3A">
        <w:rPr>
          <w:b w:val="0"/>
        </w:rPr>
        <w:t xml:space="preserve">Hrané prohlídky v I. okruhu – Zámek za </w:t>
      </w:r>
      <w:proofErr w:type="spellStart"/>
      <w:r w:rsidRPr="00106F3A">
        <w:rPr>
          <w:b w:val="0"/>
        </w:rPr>
        <w:t>Piccolominiů</w:t>
      </w:r>
      <w:proofErr w:type="spellEnd"/>
      <w:r w:rsidRPr="00106F3A">
        <w:rPr>
          <w:b w:val="0"/>
        </w:rPr>
        <w:t>, kde se objeví známý náchodský duch „Černá paní“.</w:t>
      </w:r>
    </w:p>
    <w:p w14:paraId="68BA9134" w14:textId="77777777" w:rsidR="00B46E95" w:rsidRDefault="00B46E95" w:rsidP="000756EF">
      <w:pPr>
        <w:rPr>
          <w:b/>
          <w:bCs/>
          <w:color w:val="548DD4" w:themeColor="text2" w:themeTint="99"/>
        </w:rPr>
      </w:pPr>
    </w:p>
    <w:p w14:paraId="3DBE5E18" w14:textId="1CA7B43F" w:rsidR="00106F3A" w:rsidRPr="00491FB1" w:rsidRDefault="00106F3A" w:rsidP="000756EF">
      <w:pPr>
        <w:rPr>
          <w:b/>
          <w:bCs/>
          <w:color w:val="548DD4" w:themeColor="text2" w:themeTint="99"/>
        </w:rPr>
      </w:pPr>
      <w:r w:rsidRPr="00491FB1">
        <w:rPr>
          <w:b/>
          <w:bCs/>
          <w:color w:val="548DD4" w:themeColor="text2" w:themeTint="99"/>
        </w:rPr>
        <w:lastRenderedPageBreak/>
        <w:t>LISTOPAD</w:t>
      </w:r>
    </w:p>
    <w:p w14:paraId="09A5BF21" w14:textId="77777777" w:rsidR="00106F3A" w:rsidRDefault="00106F3A" w:rsidP="000756EF">
      <w:pPr>
        <w:pStyle w:val="akcetext"/>
        <w:spacing w:line="240" w:lineRule="auto"/>
        <w:jc w:val="left"/>
      </w:pPr>
      <w:r w:rsidRPr="00FE5DDD">
        <w:t xml:space="preserve">29. 11. a 30. 11. </w:t>
      </w:r>
      <w:r>
        <w:tab/>
      </w:r>
      <w:r w:rsidRPr="00106F3A">
        <w:rPr>
          <w:u w:val="single"/>
        </w:rPr>
        <w:t>Advent na náchodském zámku</w:t>
      </w:r>
    </w:p>
    <w:p w14:paraId="09895041" w14:textId="0FE971BC" w:rsid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</w:rPr>
      </w:pPr>
      <w:r w:rsidRPr="00106F3A">
        <w:rPr>
          <w:b w:val="0"/>
        </w:rPr>
        <w:t xml:space="preserve">Při komentovaných prohlídkách vánočně vyzdobených interiérů druhého zámeckého patra se návštěvníci dozvědí, jak se na zámku v Náchodě slavili vánoční svátky v 19. století, kdy se na zámku v době Adventu setkávala celá knížecí rodina </w:t>
      </w:r>
      <w:proofErr w:type="spellStart"/>
      <w:r w:rsidRPr="00106F3A">
        <w:rPr>
          <w:b w:val="0"/>
        </w:rPr>
        <w:t>Schaumburg-Lippe</w:t>
      </w:r>
      <w:proofErr w:type="spellEnd"/>
      <w:r w:rsidRPr="00106F3A">
        <w:rPr>
          <w:b w:val="0"/>
        </w:rPr>
        <w:t xml:space="preserve"> i příbuzní z řad přední evropské aristokracie. </w:t>
      </w:r>
    </w:p>
    <w:p w14:paraId="09BCE50F" w14:textId="77777777" w:rsidR="00106F3A" w:rsidRP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73D87BEB" w14:textId="77777777" w:rsidR="00106F3A" w:rsidRPr="00106F3A" w:rsidRDefault="00106F3A" w:rsidP="000756EF">
      <w:pPr>
        <w:rPr>
          <w:b/>
          <w:bCs/>
          <w:color w:val="548DD4" w:themeColor="text2" w:themeTint="99"/>
          <w:u w:val="single"/>
        </w:rPr>
      </w:pPr>
      <w:r w:rsidRPr="00491FB1">
        <w:rPr>
          <w:b/>
          <w:bCs/>
          <w:color w:val="548DD4" w:themeColor="text2" w:themeTint="99"/>
        </w:rPr>
        <w:t xml:space="preserve">PROSINEC  </w:t>
      </w:r>
    </w:p>
    <w:p w14:paraId="24810C61" w14:textId="77777777" w:rsidR="00106F3A" w:rsidRDefault="00106F3A" w:rsidP="000756EF">
      <w:pPr>
        <w:pStyle w:val="akcetext"/>
        <w:spacing w:line="240" w:lineRule="auto"/>
        <w:jc w:val="left"/>
        <w:rPr>
          <w:u w:val="single"/>
        </w:rPr>
      </w:pPr>
      <w:r w:rsidRPr="00106F3A">
        <w:t xml:space="preserve">6. 12. a 7. </w:t>
      </w:r>
      <w:r w:rsidRPr="00106F3A">
        <w:tab/>
      </w:r>
      <w:r w:rsidRPr="00106F3A">
        <w:tab/>
      </w:r>
      <w:r w:rsidRPr="00106F3A">
        <w:rPr>
          <w:u w:val="single"/>
        </w:rPr>
        <w:t>Advent na náchodském zámku</w:t>
      </w:r>
    </w:p>
    <w:p w14:paraId="0BE91F5E" w14:textId="77777777" w:rsidR="00C75CBC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</w:rPr>
      </w:pPr>
      <w:r w:rsidRPr="00106F3A">
        <w:rPr>
          <w:b w:val="0"/>
        </w:rPr>
        <w:t xml:space="preserve">Při komentovaných prohlídkách vánočně vyzdobených interiérů druhého zámeckého patra se návštěvníci dozvědí, jak se na zámku v Náchodě slavili vánoční svátky v 19. století, kdy se na zámku v době Adventu setkávala celá knížecí rodina </w:t>
      </w:r>
      <w:proofErr w:type="spellStart"/>
      <w:r w:rsidRPr="00106F3A">
        <w:rPr>
          <w:b w:val="0"/>
        </w:rPr>
        <w:t>Schaumburg-Lippe</w:t>
      </w:r>
      <w:proofErr w:type="spellEnd"/>
      <w:r w:rsidRPr="00106F3A">
        <w:rPr>
          <w:b w:val="0"/>
        </w:rPr>
        <w:t xml:space="preserve"> i příbuzní z řad přední evropské aristokracie.</w:t>
      </w:r>
    </w:p>
    <w:p w14:paraId="049CD6CF" w14:textId="742A0AB1" w:rsidR="00106F3A" w:rsidRPr="000756EF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</w:rPr>
      </w:pPr>
      <w:r w:rsidRPr="00106F3A">
        <w:rPr>
          <w:b w:val="0"/>
        </w:rPr>
        <w:t xml:space="preserve"> </w:t>
      </w:r>
    </w:p>
    <w:p w14:paraId="1738C29E" w14:textId="77777777" w:rsidR="00106F3A" w:rsidRDefault="00106F3A" w:rsidP="000756EF">
      <w:pPr>
        <w:pStyle w:val="akcetext"/>
        <w:spacing w:line="240" w:lineRule="auto"/>
        <w:jc w:val="left"/>
      </w:pPr>
      <w:r w:rsidRPr="00FE5DDD">
        <w:t xml:space="preserve">13. 12. a 14. 12. </w:t>
      </w:r>
      <w:r>
        <w:tab/>
      </w:r>
      <w:r w:rsidRPr="00106F3A">
        <w:rPr>
          <w:u w:val="single"/>
        </w:rPr>
        <w:t>Advent na náchodském zámku</w:t>
      </w:r>
    </w:p>
    <w:p w14:paraId="4B5250E8" w14:textId="4FF4347F" w:rsidR="00106F3A" w:rsidRDefault="00106F3A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</w:rPr>
      </w:pPr>
      <w:r w:rsidRPr="00106F3A">
        <w:rPr>
          <w:b w:val="0"/>
        </w:rPr>
        <w:t xml:space="preserve">Při komentovaných prohlídkách vánočně vyzdobených interiérů druhého zámeckého patra se návštěvníci dozvědí, jak se na zámku v Náchodě slavili vánoční svátky v 19. století, kdy se na zámku v době Adventu setkávala celá knížecí rodina </w:t>
      </w:r>
      <w:proofErr w:type="spellStart"/>
      <w:r w:rsidRPr="00106F3A">
        <w:rPr>
          <w:b w:val="0"/>
        </w:rPr>
        <w:t>Schaumburg-Lippe</w:t>
      </w:r>
      <w:proofErr w:type="spellEnd"/>
      <w:r w:rsidRPr="00106F3A">
        <w:rPr>
          <w:b w:val="0"/>
        </w:rPr>
        <w:t xml:space="preserve"> i příbuzní z řad přední evropské aristokracie. </w:t>
      </w:r>
    </w:p>
    <w:p w14:paraId="668EBF88" w14:textId="0D56A49E" w:rsidR="00F6011C" w:rsidRDefault="00F6011C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</w:rPr>
      </w:pPr>
    </w:p>
    <w:p w14:paraId="4FF5FD91" w14:textId="5E8387D9" w:rsidR="00F6011C" w:rsidRDefault="00F6011C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76FF7163" w14:textId="40ADCFD6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4FBD8CB1" w14:textId="35CB32A0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4F61F32C" w14:textId="7BBAD106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48F1BE8D" w14:textId="7D280C4C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046CC117" w14:textId="5B383E09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17B0BF55" w14:textId="72A8CE1B" w:rsidR="000C4698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50F7E4C8" w14:textId="77777777" w:rsidR="000C4698" w:rsidRPr="00106F3A" w:rsidRDefault="000C4698" w:rsidP="000756EF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p w14:paraId="6E71A310" w14:textId="2EB3A987" w:rsidR="00D82937" w:rsidRPr="00FF339F" w:rsidRDefault="00D82937" w:rsidP="000756EF">
      <w:pPr>
        <w:pStyle w:val="Nadpis1"/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FF339F">
        <w:rPr>
          <w:rFonts w:asciiTheme="minorHAnsi" w:hAnsiTheme="minorHAnsi" w:cstheme="minorHAnsi"/>
          <w:sz w:val="32"/>
          <w:szCs w:val="32"/>
        </w:rPr>
        <w:t>Státní zámek Opočno</w:t>
      </w:r>
    </w:p>
    <w:bookmarkStart w:id="4" w:name="_Hlk127175237"/>
    <w:bookmarkStart w:id="5" w:name="_Hlk152836956"/>
    <w:p w14:paraId="1889814B" w14:textId="77777777" w:rsidR="00D82937" w:rsidRPr="00F84AE9" w:rsidRDefault="00A102AD" w:rsidP="000756EF">
      <w:pPr>
        <w:rPr>
          <w:rFonts w:cstheme="minorHAnsi"/>
        </w:rPr>
      </w:pPr>
      <w:r w:rsidRPr="00F84AE9">
        <w:rPr>
          <w:rFonts w:ascii="Times New Roman" w:hAnsi="Times New Roman"/>
        </w:rPr>
        <w:fldChar w:fldCharType="begin"/>
      </w:r>
      <w:r w:rsidRPr="00F84AE9">
        <w:rPr>
          <w:rFonts w:cstheme="minorHAnsi"/>
        </w:rPr>
        <w:instrText xml:space="preserve"> HYPERLINK "http://www.zamek-opocno.cz" </w:instrText>
      </w:r>
      <w:r w:rsidRPr="00F84AE9">
        <w:rPr>
          <w:rFonts w:ascii="Times New Roman" w:hAnsi="Times New Roman"/>
        </w:rPr>
        <w:fldChar w:fldCharType="separate"/>
      </w:r>
      <w:r w:rsidR="00D82937" w:rsidRPr="00F84AE9">
        <w:rPr>
          <w:rStyle w:val="Hypertextovodkaz"/>
          <w:rFonts w:cstheme="minorHAnsi"/>
        </w:rPr>
        <w:t>www.zamek-opocno.cz</w:t>
      </w:r>
      <w:r w:rsidRPr="00F84AE9">
        <w:rPr>
          <w:rStyle w:val="Hypertextovodkaz"/>
          <w:rFonts w:cstheme="minorHAnsi"/>
        </w:rPr>
        <w:fldChar w:fldCharType="end"/>
      </w:r>
    </w:p>
    <w:bookmarkEnd w:id="4"/>
    <w:p w14:paraId="6E31E40C" w14:textId="77777777" w:rsidR="00D82937" w:rsidRPr="00F84AE9" w:rsidRDefault="00A102AD" w:rsidP="000756EF">
      <w:pPr>
        <w:rPr>
          <w:rFonts w:cstheme="minorHAnsi"/>
        </w:rPr>
      </w:pPr>
      <w:r w:rsidRPr="00F84AE9">
        <w:rPr>
          <w:rFonts w:ascii="Times New Roman" w:hAnsi="Times New Roman"/>
        </w:rPr>
        <w:fldChar w:fldCharType="begin"/>
      </w:r>
      <w:r w:rsidRPr="00F84AE9">
        <w:rPr>
          <w:rFonts w:cstheme="minorHAnsi"/>
        </w:rPr>
        <w:instrText xml:space="preserve"> HYPERLINK "http://www.facebook.com/zamekopocno" </w:instrText>
      </w:r>
      <w:r w:rsidRPr="00F84AE9">
        <w:rPr>
          <w:rFonts w:ascii="Times New Roman" w:hAnsi="Times New Roman"/>
        </w:rPr>
        <w:fldChar w:fldCharType="separate"/>
      </w:r>
      <w:r w:rsidR="00D82937" w:rsidRPr="00F84AE9">
        <w:rPr>
          <w:rStyle w:val="Hypertextovodkaz"/>
          <w:rFonts w:cstheme="minorHAnsi"/>
        </w:rPr>
        <w:t>www.facebook.com/zamekopocno</w:t>
      </w:r>
      <w:r w:rsidRPr="00F84AE9">
        <w:rPr>
          <w:rStyle w:val="Hypertextovodkaz"/>
          <w:rFonts w:cstheme="minorHAnsi"/>
        </w:rPr>
        <w:fldChar w:fldCharType="end"/>
      </w:r>
    </w:p>
    <w:p w14:paraId="0B069D58" w14:textId="77777777" w:rsidR="00D82937" w:rsidRPr="00F84AE9" w:rsidRDefault="005B1CF2" w:rsidP="000756EF">
      <w:pPr>
        <w:rPr>
          <w:rFonts w:cstheme="minorHAnsi"/>
        </w:rPr>
      </w:pPr>
      <w:hyperlink r:id="rId16" w:history="1">
        <w:r w:rsidR="00D82937" w:rsidRPr="00F84AE9">
          <w:rPr>
            <w:rStyle w:val="Hypertextovodkaz"/>
            <w:rFonts w:cstheme="minorHAnsi"/>
          </w:rPr>
          <w:t>www.instagram.com/zamekopocno</w:t>
        </w:r>
      </w:hyperlink>
    </w:p>
    <w:bookmarkEnd w:id="5"/>
    <w:p w14:paraId="17CEEB8C" w14:textId="77777777" w:rsidR="00D82937" w:rsidRPr="00F84AE9" w:rsidRDefault="00D82937" w:rsidP="000756EF">
      <w:pPr>
        <w:rPr>
          <w:rFonts w:cstheme="minorHAnsi"/>
        </w:rPr>
      </w:pPr>
    </w:p>
    <w:p w14:paraId="78F15001" w14:textId="715C0115" w:rsidR="002E1DE7" w:rsidRPr="004E5BA8" w:rsidRDefault="00D82937" w:rsidP="000756EF">
      <w:pPr>
        <w:rPr>
          <w:rFonts w:cstheme="minorHAnsi"/>
          <w:b/>
          <w:i/>
        </w:rPr>
      </w:pPr>
      <w:r w:rsidRPr="00F84AE9">
        <w:rPr>
          <w:rFonts w:cstheme="minorHAnsi"/>
          <w:b/>
          <w:i/>
        </w:rPr>
        <w:t>Akce na zámku Opočno:</w:t>
      </w:r>
    </w:p>
    <w:p w14:paraId="541FC0D0" w14:textId="0B85BAC4" w:rsidR="004E5BA8" w:rsidRDefault="005B1CF2" w:rsidP="003E1331">
      <w:pPr>
        <w:rPr>
          <w:b/>
          <w:bCs/>
          <w:sz w:val="22"/>
          <w:szCs w:val="22"/>
        </w:rPr>
      </w:pPr>
      <w:hyperlink r:id="rId17" w:history="1">
        <w:r w:rsidR="003E1331" w:rsidRPr="003E1331">
          <w:rPr>
            <w:rStyle w:val="Hypertextovodkaz"/>
            <w:b/>
            <w:bCs/>
            <w:sz w:val="22"/>
            <w:szCs w:val="22"/>
          </w:rPr>
          <w:t>https://www.zamek-opocno.cz/cs/akce</w:t>
        </w:r>
      </w:hyperlink>
    </w:p>
    <w:p w14:paraId="245AA7FA" w14:textId="77777777" w:rsidR="003E1331" w:rsidRPr="003E1331" w:rsidRDefault="003E1331" w:rsidP="003E1331">
      <w:pPr>
        <w:rPr>
          <w:b/>
          <w:bCs/>
          <w:sz w:val="22"/>
          <w:szCs w:val="22"/>
        </w:rPr>
      </w:pPr>
    </w:p>
    <w:p w14:paraId="64F971D6" w14:textId="09AC6455" w:rsidR="004E5BA8" w:rsidRDefault="00F139C3" w:rsidP="000756EF">
      <w:pPr>
        <w:pStyle w:val="akcetext"/>
        <w:spacing w:line="240" w:lineRule="auto"/>
      </w:pPr>
      <w:r>
        <w:t>Výstava</w:t>
      </w:r>
      <w:r w:rsidR="00521998">
        <w:t xml:space="preserve"> do 30. 9.</w:t>
      </w:r>
      <w:r w:rsidR="004E5BA8">
        <w:tab/>
      </w:r>
      <w:r w:rsidR="00521998">
        <w:tab/>
      </w:r>
      <w:r w:rsidR="004E5BA8" w:rsidRPr="007B3C79">
        <w:rPr>
          <w:u w:val="single"/>
        </w:rPr>
        <w:t>Pohádková Expozice Svět vodníků</w:t>
      </w:r>
    </w:p>
    <w:p w14:paraId="50910937" w14:textId="77777777" w:rsidR="004E5BA8" w:rsidRDefault="004E5BA8" w:rsidP="000756EF">
      <w:r>
        <w:t xml:space="preserve">      </w:t>
      </w:r>
      <w:r w:rsidRPr="007D63C1">
        <w:t xml:space="preserve">Autorská výstava paní Šárky Rusínové v zámecké studniční věži (tzv. hladomorně) pro děti </w:t>
      </w:r>
      <w:r>
        <w:t xml:space="preserve">          </w:t>
      </w:r>
    </w:p>
    <w:p w14:paraId="671B6117" w14:textId="00E71538" w:rsidR="004E5BA8" w:rsidRDefault="004E5BA8" w:rsidP="000756EF">
      <w:r>
        <w:t xml:space="preserve">      </w:t>
      </w:r>
      <w:r w:rsidRPr="007D63C1">
        <w:t>i dospělé</w:t>
      </w:r>
    </w:p>
    <w:p w14:paraId="3C25AB68" w14:textId="789A0F41" w:rsidR="00521998" w:rsidRPr="00521998" w:rsidRDefault="00521998" w:rsidP="00521998">
      <w:pPr>
        <w:pStyle w:val="akcetext"/>
      </w:pPr>
      <w:r>
        <w:t>Výstava do 31. 10.</w:t>
      </w:r>
      <w:r>
        <w:tab/>
      </w:r>
      <w:r w:rsidRPr="00521998">
        <w:rPr>
          <w:u w:val="single"/>
        </w:rPr>
        <w:t>Na zemi i ne Zemi</w:t>
      </w:r>
    </w:p>
    <w:p w14:paraId="6F35A6EB" w14:textId="0AB0BCDB" w:rsidR="00F06553" w:rsidRDefault="00521998" w:rsidP="000C4698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b w:val="0"/>
          <w:bCs w:val="0"/>
          <w:color w:val="4F81BD" w:themeColor="accent1"/>
        </w:rPr>
      </w:pPr>
      <w:r w:rsidRPr="00521998">
        <w:rPr>
          <w:b w:val="0"/>
          <w:bCs w:val="0"/>
        </w:rPr>
        <w:t xml:space="preserve">autor: výtvarnice a malířka Dagmar </w:t>
      </w:r>
      <w:proofErr w:type="spellStart"/>
      <w:r w:rsidRPr="00521998">
        <w:rPr>
          <w:b w:val="0"/>
          <w:bCs w:val="0"/>
        </w:rPr>
        <w:t>Dubánek</w:t>
      </w:r>
      <w:proofErr w:type="spellEnd"/>
      <w:r w:rsidRPr="00521998">
        <w:rPr>
          <w:b w:val="0"/>
          <w:bCs w:val="0"/>
        </w:rPr>
        <w:t xml:space="preserve"> (Popová) - volně přístupná výstava obrazů v části prostor bývalé zámecké </w:t>
      </w:r>
      <w:proofErr w:type="gramStart"/>
      <w:r w:rsidRPr="00521998">
        <w:rPr>
          <w:b w:val="0"/>
          <w:bCs w:val="0"/>
        </w:rPr>
        <w:t>kuchyně - vstup</w:t>
      </w:r>
      <w:proofErr w:type="gramEnd"/>
      <w:r w:rsidRPr="00521998">
        <w:rPr>
          <w:b w:val="0"/>
          <w:bCs w:val="0"/>
        </w:rPr>
        <w:t xml:space="preserve"> možný pouze v otevírací dob</w:t>
      </w:r>
      <w:r w:rsidRPr="00521998">
        <w:rPr>
          <w:rFonts w:cstheme="minorHAnsi"/>
          <w:b w:val="0"/>
          <w:bCs w:val="0"/>
        </w:rPr>
        <w:t>ě</w:t>
      </w:r>
      <w:r w:rsidRPr="00521998">
        <w:rPr>
          <w:rFonts w:cstheme="minorHAnsi"/>
          <w:color w:val="000000"/>
        </w:rPr>
        <w:t xml:space="preserve"> </w:t>
      </w:r>
      <w:r w:rsidRPr="00521998">
        <w:rPr>
          <w:rFonts w:cstheme="minorHAnsi"/>
          <w:b w:val="0"/>
          <w:bCs w:val="0"/>
          <w:color w:val="000000"/>
        </w:rPr>
        <w:t>zámku</w:t>
      </w:r>
      <w:r>
        <w:rPr>
          <w:rFonts w:ascii="Arial" w:hAnsi="Arial" w:cs="Arial"/>
          <w:color w:val="000000"/>
        </w:rPr>
        <w:br/>
      </w:r>
    </w:p>
    <w:p w14:paraId="47B2B10B" w14:textId="78518951" w:rsidR="0017632C" w:rsidRDefault="0017632C" w:rsidP="000756EF">
      <w:r>
        <w:rPr>
          <w:rFonts w:cstheme="minorHAnsi"/>
          <w:b/>
          <w:bCs/>
          <w:color w:val="4F81BD" w:themeColor="accent1"/>
        </w:rPr>
        <w:t>ZÁŘÍ</w:t>
      </w:r>
    </w:p>
    <w:p w14:paraId="0BCA5730" w14:textId="4FEB57A5" w:rsidR="0017632C" w:rsidRDefault="0017632C" w:rsidP="000756EF">
      <w:pPr>
        <w:pStyle w:val="akcetext"/>
        <w:spacing w:line="240" w:lineRule="auto"/>
      </w:pPr>
      <w:r w:rsidRPr="0017632C">
        <w:rPr>
          <w:bCs w:val="0"/>
        </w:rPr>
        <w:t>13. 9.</w:t>
      </w:r>
      <w:r w:rsidRPr="0017632C">
        <w:rPr>
          <w:bCs w:val="0"/>
        </w:rPr>
        <w:tab/>
      </w:r>
      <w:r w:rsidRPr="0017632C">
        <w:rPr>
          <w:bCs w:val="0"/>
        </w:rPr>
        <w:tab/>
      </w:r>
      <w:proofErr w:type="gramStart"/>
      <w:r w:rsidRPr="0017632C">
        <w:rPr>
          <w:bCs w:val="0"/>
          <w:u w:val="single"/>
        </w:rPr>
        <w:t xml:space="preserve">EHD  </w:t>
      </w:r>
      <w:proofErr w:type="spellStart"/>
      <w:r w:rsidRPr="0017632C">
        <w:rPr>
          <w:bCs w:val="0"/>
          <w:u w:val="single"/>
        </w:rPr>
        <w:t>Colloredo</w:t>
      </w:r>
      <w:proofErr w:type="gramEnd"/>
      <w:r w:rsidRPr="0017632C">
        <w:rPr>
          <w:bCs w:val="0"/>
          <w:u w:val="single"/>
        </w:rPr>
        <w:t>-Mannsfeldové</w:t>
      </w:r>
      <w:proofErr w:type="spellEnd"/>
      <w:r w:rsidRPr="0017632C">
        <w:rPr>
          <w:bCs w:val="0"/>
          <w:u w:val="single"/>
        </w:rPr>
        <w:t>, od italských kořenů po českou současnos</w:t>
      </w:r>
      <w:r w:rsidRPr="0017632C">
        <w:rPr>
          <w:bCs w:val="0"/>
          <w:u w:val="single"/>
          <w:shd w:val="clear" w:color="auto" w:fill="FFFFFF"/>
        </w:rPr>
        <w:t>t</w:t>
      </w:r>
      <w:r>
        <w:rPr>
          <w:shd w:val="clear" w:color="auto" w:fill="FFFFFF"/>
        </w:rPr>
        <w:t xml:space="preserve"> </w:t>
      </w:r>
      <w:r w:rsidRPr="009842FD">
        <w:rPr>
          <w:shd w:val="clear" w:color="auto" w:fill="FFFFFF"/>
        </w:rPr>
        <w:t xml:space="preserve">- </w:t>
      </w:r>
      <w:r w:rsidRPr="00F819AF">
        <w:rPr>
          <w:b w:val="0"/>
          <w:bCs w:val="0"/>
          <w:shd w:val="clear" w:color="auto" w:fill="FFFFFF"/>
        </w:rPr>
        <w:t>přednáška</w:t>
      </w:r>
      <w:r w:rsidRPr="00F819AF">
        <w:rPr>
          <w:b w:val="0"/>
          <w:bCs w:val="0"/>
        </w:rPr>
        <w:t xml:space="preserve"> (</w:t>
      </w:r>
      <w:proofErr w:type="spellStart"/>
      <w:r w:rsidRPr="00F819AF">
        <w:rPr>
          <w:b w:val="0"/>
          <w:bCs w:val="0"/>
        </w:rPr>
        <w:t>Phdr.</w:t>
      </w:r>
      <w:proofErr w:type="spellEnd"/>
      <w:r w:rsidRPr="00F819AF">
        <w:rPr>
          <w:b w:val="0"/>
          <w:bCs w:val="0"/>
        </w:rPr>
        <w:t xml:space="preserve"> Miloš Hořejš </w:t>
      </w:r>
      <w:proofErr w:type="gramStart"/>
      <w:r w:rsidRPr="00F819AF">
        <w:rPr>
          <w:b w:val="0"/>
          <w:bCs w:val="0"/>
        </w:rPr>
        <w:t>Ph.D</w:t>
      </w:r>
      <w:proofErr w:type="gramEnd"/>
      <w:r w:rsidRPr="00F819AF">
        <w:rPr>
          <w:b w:val="0"/>
          <w:bCs w:val="0"/>
        </w:rPr>
        <w:t>)</w:t>
      </w:r>
      <w:r w:rsidRPr="00F819AF">
        <w:rPr>
          <w:b w:val="0"/>
          <w:bCs w:val="0"/>
        </w:rPr>
        <w:tab/>
        <w:t>(akce k Roku italské šlechty) – v </w:t>
      </w:r>
      <w:proofErr w:type="spellStart"/>
      <w:r w:rsidRPr="00F819AF">
        <w:rPr>
          <w:b w:val="0"/>
          <w:bCs w:val="0"/>
        </w:rPr>
        <w:t>zám</w:t>
      </w:r>
      <w:proofErr w:type="spellEnd"/>
      <w:r w:rsidRPr="00F819AF">
        <w:rPr>
          <w:b w:val="0"/>
          <w:bCs w:val="0"/>
        </w:rPr>
        <w:t xml:space="preserve">. </w:t>
      </w:r>
      <w:proofErr w:type="spellStart"/>
      <w:r w:rsidRPr="00F819AF">
        <w:rPr>
          <w:b w:val="0"/>
          <w:bCs w:val="0"/>
        </w:rPr>
        <w:t>tabulnici</w:t>
      </w:r>
      <w:proofErr w:type="spellEnd"/>
    </w:p>
    <w:p w14:paraId="74355057" w14:textId="19463634" w:rsidR="0017632C" w:rsidRPr="0017632C" w:rsidRDefault="0017632C" w:rsidP="000756EF">
      <w:pPr>
        <w:pStyle w:val="akcetext"/>
        <w:spacing w:line="240" w:lineRule="auto"/>
        <w:rPr>
          <w:b w:val="0"/>
          <w:bCs w:val="0"/>
        </w:rPr>
      </w:pPr>
      <w:r w:rsidRPr="0017632C">
        <w:rPr>
          <w:bCs w:val="0"/>
        </w:rPr>
        <w:lastRenderedPageBreak/>
        <w:t>21. 9.</w:t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  <w:u w:val="single"/>
        </w:rPr>
        <w:t>Rozšířené prohlídky obrazáren</w:t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</w:p>
    <w:p w14:paraId="3C57FDA3" w14:textId="77777777" w:rsidR="0017632C" w:rsidRDefault="0017632C" w:rsidP="000756EF">
      <w:pPr>
        <w:pStyle w:val="akcetext"/>
        <w:numPr>
          <w:ilvl w:val="0"/>
          <w:numId w:val="0"/>
        </w:numPr>
        <w:spacing w:line="240" w:lineRule="auto"/>
        <w:ind w:left="360"/>
      </w:pPr>
      <w:r>
        <w:t xml:space="preserve">- </w:t>
      </w:r>
      <w:r w:rsidRPr="00F819AF">
        <w:rPr>
          <w:b w:val="0"/>
          <w:bCs w:val="0"/>
        </w:rPr>
        <w:t>komentované prohlídky zámeckých sbírek obrazů zaměřené na italskou a neapolskou malbu</w:t>
      </w:r>
    </w:p>
    <w:p w14:paraId="16AA1C93" w14:textId="77777777" w:rsidR="0017632C" w:rsidRPr="00C80587" w:rsidRDefault="0017632C" w:rsidP="000756EF">
      <w:pPr>
        <w:pStyle w:val="akcetext"/>
        <w:numPr>
          <w:ilvl w:val="0"/>
          <w:numId w:val="0"/>
        </w:numPr>
        <w:spacing w:line="240" w:lineRule="auto"/>
        <w:ind w:left="360" w:hanging="360"/>
      </w:pPr>
    </w:p>
    <w:p w14:paraId="1716FC63" w14:textId="479624C9" w:rsidR="0017632C" w:rsidRPr="0017632C" w:rsidRDefault="0017632C" w:rsidP="000756EF">
      <w:pPr>
        <w:pStyle w:val="akcetext"/>
        <w:spacing w:line="240" w:lineRule="auto"/>
        <w:rPr>
          <w:b w:val="0"/>
          <w:bCs w:val="0"/>
          <w:kern w:val="0"/>
        </w:rPr>
      </w:pPr>
      <w:r w:rsidRPr="0017632C">
        <w:rPr>
          <w:bCs w:val="0"/>
        </w:rPr>
        <w:t>28. 9.</w:t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  <w:u w:val="single"/>
        </w:rPr>
        <w:t>Rozšířené prohlídky zbrojnic</w:t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  <w:t xml:space="preserve"> </w:t>
      </w:r>
    </w:p>
    <w:p w14:paraId="67DD124B" w14:textId="77777777" w:rsidR="0017632C" w:rsidRDefault="0017632C" w:rsidP="000756EF">
      <w:pPr>
        <w:ind w:left="360"/>
        <w:rPr>
          <w:color w:val="808080"/>
        </w:rPr>
      </w:pPr>
      <w:r>
        <w:t>Prohlídky loveckého a rytířského sálu (včetně běžně nepřístupné části "za provázky") s prodlouženou dobou trvání a rozšířeným výkladem správce depozitáře. Letošní téma: nejvýznamnější exponáty.</w:t>
      </w:r>
    </w:p>
    <w:p w14:paraId="14898B81" w14:textId="062D11D3" w:rsidR="0017632C" w:rsidRPr="00E56F2C" w:rsidRDefault="00342A75" w:rsidP="000756EF">
      <w:pPr>
        <w:pStyle w:val="akcetext"/>
        <w:spacing w:line="240" w:lineRule="auto"/>
      </w:pPr>
      <w:r>
        <w:rPr>
          <w:bCs w:val="0"/>
        </w:rPr>
        <w:t xml:space="preserve">Výstava: </w:t>
      </w:r>
      <w:r w:rsidR="0017632C">
        <w:rPr>
          <w:bCs w:val="0"/>
        </w:rPr>
        <w:t>září</w:t>
      </w:r>
      <w:r w:rsidR="0017632C">
        <w:rPr>
          <w:bCs w:val="0"/>
        </w:rPr>
        <w:tab/>
      </w:r>
      <w:r w:rsidR="0017632C" w:rsidRPr="0017632C">
        <w:rPr>
          <w:bCs w:val="0"/>
          <w:u w:val="single"/>
        </w:rPr>
        <w:t xml:space="preserve">p. </w:t>
      </w:r>
      <w:proofErr w:type="spellStart"/>
      <w:r w:rsidR="0017632C" w:rsidRPr="0017632C">
        <w:rPr>
          <w:bCs w:val="0"/>
          <w:u w:val="single"/>
        </w:rPr>
        <w:t>Holča</w:t>
      </w:r>
      <w:proofErr w:type="spellEnd"/>
      <w:r w:rsidR="0017632C" w:rsidRPr="0017632C">
        <w:rPr>
          <w:bCs w:val="0"/>
          <w:u w:val="single"/>
        </w:rPr>
        <w:t xml:space="preserve"> – Výstava fotografií</w:t>
      </w:r>
      <w:r w:rsidR="0017632C" w:rsidRPr="0017632C">
        <w:rPr>
          <w:u w:val="single"/>
        </w:rPr>
        <w:t xml:space="preserve"> </w:t>
      </w:r>
      <w:r w:rsidR="0017632C" w:rsidRPr="0017632C">
        <w:rPr>
          <w:u w:val="single"/>
        </w:rPr>
        <w:tab/>
      </w:r>
      <w:r w:rsidR="0017632C">
        <w:tab/>
      </w:r>
      <w:r w:rsidR="0017632C">
        <w:tab/>
      </w:r>
      <w:r w:rsidR="0017632C">
        <w:tab/>
      </w:r>
      <w:r w:rsidR="0017632C">
        <w:tab/>
      </w:r>
    </w:p>
    <w:p w14:paraId="7BB99EA3" w14:textId="21C3AB28" w:rsidR="0017632C" w:rsidRDefault="0017632C" w:rsidP="000756EF">
      <w:pPr>
        <w:ind w:firstLine="360"/>
      </w:pPr>
      <w:r>
        <w:t>- výstava fotografií dravců v prostorách bývalé zámecké kuchyně</w:t>
      </w:r>
    </w:p>
    <w:p w14:paraId="6A89CF22" w14:textId="43DC2EA2" w:rsidR="0017632C" w:rsidRDefault="0017632C" w:rsidP="000756EF">
      <w:pPr>
        <w:ind w:firstLine="360"/>
      </w:pPr>
    </w:p>
    <w:p w14:paraId="70F5CA2D" w14:textId="20825DB3" w:rsidR="0017632C" w:rsidRDefault="0017632C" w:rsidP="000756EF">
      <w:pPr>
        <w:rPr>
          <w:rFonts w:cstheme="minorHAnsi"/>
          <w:b/>
          <w:bCs/>
          <w:color w:val="4F81BD" w:themeColor="accent1"/>
        </w:rPr>
      </w:pPr>
      <w:r>
        <w:rPr>
          <w:rFonts w:cstheme="minorHAnsi"/>
          <w:b/>
          <w:bCs/>
          <w:color w:val="4F81BD" w:themeColor="accent1"/>
        </w:rPr>
        <w:t>ŘÍJEN</w:t>
      </w:r>
    </w:p>
    <w:p w14:paraId="674986F4" w14:textId="3B3A69A3" w:rsidR="0017632C" w:rsidRPr="0017632C" w:rsidRDefault="0017632C" w:rsidP="000756EF">
      <w:pPr>
        <w:pStyle w:val="akcetext"/>
        <w:spacing w:line="240" w:lineRule="auto"/>
        <w:rPr>
          <w:b w:val="0"/>
          <w:bCs w:val="0"/>
        </w:rPr>
      </w:pPr>
      <w:r w:rsidRPr="0017632C">
        <w:rPr>
          <w:bCs w:val="0"/>
        </w:rPr>
        <w:t>8. – 11. 10.</w:t>
      </w:r>
      <w:r w:rsidRPr="0017632C">
        <w:rPr>
          <w:bCs w:val="0"/>
        </w:rPr>
        <w:tab/>
      </w:r>
      <w:r w:rsidRPr="0017632C">
        <w:rPr>
          <w:bCs w:val="0"/>
          <w:u w:val="single"/>
        </w:rPr>
        <w:t>Národní sokolnické setkání s mezinárodní účastí</w:t>
      </w:r>
      <w:r w:rsidRPr="0017632C">
        <w:rPr>
          <w:bCs w:val="0"/>
        </w:rPr>
        <w:t xml:space="preserve"> </w:t>
      </w:r>
      <w:r w:rsidRPr="0017632C">
        <w:rPr>
          <w:bCs w:val="0"/>
        </w:rPr>
        <w:tab/>
      </w:r>
    </w:p>
    <w:p w14:paraId="2D572E45" w14:textId="35A77A92" w:rsidR="0017632C" w:rsidRPr="000756EF" w:rsidRDefault="0017632C" w:rsidP="000756EF">
      <w:pPr>
        <w:ind w:firstLine="360"/>
      </w:pPr>
      <w:r w:rsidRPr="00FC189A">
        <w:t>- 58. ročník setkání sokolníků v prostorách opočenského areálu</w:t>
      </w:r>
    </w:p>
    <w:p w14:paraId="0496D7EC" w14:textId="7F137C96" w:rsidR="0017632C" w:rsidRPr="0017632C" w:rsidRDefault="0017632C" w:rsidP="000756EF">
      <w:pPr>
        <w:pStyle w:val="akcetext"/>
        <w:spacing w:line="240" w:lineRule="auto"/>
        <w:rPr>
          <w:b w:val="0"/>
          <w:bCs w:val="0"/>
        </w:rPr>
      </w:pPr>
      <w:r w:rsidRPr="0017632C">
        <w:rPr>
          <w:bCs w:val="0"/>
        </w:rPr>
        <w:t>18. a 19. 10.</w:t>
      </w:r>
      <w:r w:rsidRPr="0017632C">
        <w:rPr>
          <w:bCs w:val="0"/>
        </w:rPr>
        <w:tab/>
        <w:t xml:space="preserve"> </w:t>
      </w:r>
      <w:r w:rsidRPr="0017632C">
        <w:rPr>
          <w:bCs w:val="0"/>
          <w:u w:val="single"/>
        </w:rPr>
        <w:t>Pohádka na zámku</w:t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</w:rPr>
        <w:tab/>
      </w:r>
    </w:p>
    <w:p w14:paraId="00DE66E7" w14:textId="7515FA98" w:rsidR="0017632C" w:rsidRPr="000756EF" w:rsidRDefault="0017632C" w:rsidP="000756EF">
      <w:pPr>
        <w:ind w:left="360"/>
      </w:pPr>
      <w:r w:rsidRPr="00FC189A">
        <w:t>- pohádkové představení v zámeckých komnatách pro nejmenší návštěvníky a jejich rodiče</w:t>
      </w:r>
      <w:r>
        <w:t xml:space="preserve"> (</w:t>
      </w:r>
      <w:r w:rsidRPr="0017632C">
        <w:rPr>
          <w:color w:val="92D050"/>
        </w:rPr>
        <w:t>název pohádky bude upřesněn</w:t>
      </w:r>
      <w:r>
        <w:t>)</w:t>
      </w:r>
    </w:p>
    <w:p w14:paraId="6F1E5593" w14:textId="4B4B1540" w:rsidR="0017632C" w:rsidRPr="00FC189A" w:rsidRDefault="0017632C" w:rsidP="000756EF">
      <w:pPr>
        <w:pStyle w:val="akcetext"/>
        <w:spacing w:line="240" w:lineRule="auto"/>
      </w:pPr>
      <w:r w:rsidRPr="0017632C">
        <w:rPr>
          <w:rStyle w:val="akcetextChar"/>
          <w:b/>
          <w:bCs/>
        </w:rPr>
        <w:t>25. a 26. 10.</w:t>
      </w:r>
      <w:r w:rsidRPr="0017632C">
        <w:rPr>
          <w:rStyle w:val="akcetextChar"/>
          <w:b/>
          <w:bCs/>
        </w:rPr>
        <w:tab/>
      </w:r>
      <w:r w:rsidRPr="0017632C">
        <w:rPr>
          <w:rStyle w:val="akcetextChar"/>
          <w:b/>
          <w:bCs/>
          <w:u w:val="single"/>
        </w:rPr>
        <w:t xml:space="preserve"> </w:t>
      </w:r>
      <w:r w:rsidRPr="0017632C">
        <w:rPr>
          <w:bCs w:val="0"/>
          <w:u w:val="single"/>
        </w:rPr>
        <w:t>Opočno opačně</w:t>
      </w:r>
      <w:r w:rsidRPr="0017632C">
        <w:rPr>
          <w:u w:val="single"/>
        </w:rPr>
        <w:t>…</w:t>
      </w:r>
      <w:r w:rsidRPr="00FC189A">
        <w:tab/>
      </w:r>
      <w:r w:rsidRPr="00FC189A">
        <w:tab/>
      </w:r>
      <w:r w:rsidRPr="00FC189A">
        <w:tab/>
      </w:r>
      <w:r w:rsidRPr="00FC189A">
        <w:tab/>
      </w:r>
      <w:r w:rsidRPr="00FC189A">
        <w:tab/>
      </w:r>
      <w:r w:rsidRPr="00FC189A">
        <w:tab/>
      </w:r>
      <w:r>
        <w:tab/>
      </w:r>
    </w:p>
    <w:p w14:paraId="7DF353B7" w14:textId="673B84F7" w:rsidR="0017632C" w:rsidRDefault="0017632C" w:rsidP="000756EF">
      <w:pPr>
        <w:ind w:firstLine="360"/>
      </w:pPr>
      <w:r w:rsidRPr="00C80587">
        <w:t xml:space="preserve">- </w:t>
      </w:r>
      <w:r>
        <w:t>m</w:t>
      </w:r>
      <w:r w:rsidRPr="00FC189A">
        <w:t>imořádné prohlídky běžně nepřístupných prostor opočenského zámku</w:t>
      </w:r>
    </w:p>
    <w:p w14:paraId="2EC6B1F3" w14:textId="1029C042" w:rsidR="0017632C" w:rsidRPr="0017632C" w:rsidRDefault="0017632C" w:rsidP="000756EF">
      <w:pPr>
        <w:pStyle w:val="akcetext"/>
        <w:spacing w:line="240" w:lineRule="auto"/>
        <w:rPr>
          <w:b w:val="0"/>
          <w:bCs w:val="0"/>
          <w:kern w:val="0"/>
        </w:rPr>
      </w:pPr>
      <w:r w:rsidRPr="0017632C">
        <w:rPr>
          <w:bCs w:val="0"/>
        </w:rPr>
        <w:t>28. 10.</w:t>
      </w:r>
      <w:r w:rsidRPr="0017632C">
        <w:rPr>
          <w:bCs w:val="0"/>
        </w:rPr>
        <w:tab/>
      </w:r>
      <w:r w:rsidRPr="0017632C">
        <w:rPr>
          <w:bCs w:val="0"/>
        </w:rPr>
        <w:tab/>
      </w:r>
      <w:r w:rsidRPr="0017632C">
        <w:rPr>
          <w:bCs w:val="0"/>
          <w:u w:val="single"/>
        </w:rPr>
        <w:t>Rozšířené prohlídky zbrojnic</w:t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</w:r>
      <w:r w:rsidRPr="0017632C">
        <w:rPr>
          <w:bCs w:val="0"/>
          <w:kern w:val="0"/>
        </w:rPr>
        <w:tab/>
        <w:t xml:space="preserve"> </w:t>
      </w:r>
    </w:p>
    <w:p w14:paraId="17A58E0C" w14:textId="6CE77684" w:rsidR="0017632C" w:rsidRDefault="0017632C" w:rsidP="000756EF">
      <w:pPr>
        <w:ind w:left="360"/>
      </w:pPr>
      <w:r>
        <w:t>Prohlídky loveckého a rytířského sálu (včetně běžně nepřístupné části "za provázky") s prodlouženou dobou trvání a rozšířeným výkladem správce depozitáře. Letošní téma: nejvýznamnější exponáty.</w:t>
      </w:r>
    </w:p>
    <w:p w14:paraId="06BA96F3" w14:textId="77777777" w:rsidR="00F02A0D" w:rsidRDefault="00F02A0D" w:rsidP="000756EF">
      <w:pPr>
        <w:ind w:left="360"/>
        <w:rPr>
          <w:color w:val="808080"/>
        </w:rPr>
      </w:pPr>
    </w:p>
    <w:p w14:paraId="4AFE7814" w14:textId="77777777" w:rsidR="00491FB1" w:rsidRPr="00491FB1" w:rsidRDefault="00491FB1" w:rsidP="000756EF">
      <w:pPr>
        <w:rPr>
          <w:b/>
          <w:bCs/>
          <w:color w:val="548DD4" w:themeColor="text2" w:themeTint="99"/>
        </w:rPr>
      </w:pPr>
      <w:r w:rsidRPr="00491FB1">
        <w:rPr>
          <w:b/>
          <w:bCs/>
          <w:color w:val="548DD4" w:themeColor="text2" w:themeTint="99"/>
        </w:rPr>
        <w:t>LISTOPAD</w:t>
      </w:r>
    </w:p>
    <w:p w14:paraId="134480C9" w14:textId="69BB79EC" w:rsidR="00491FB1" w:rsidRPr="00491FB1" w:rsidRDefault="00491FB1" w:rsidP="000756EF">
      <w:pPr>
        <w:pStyle w:val="akcetext"/>
        <w:spacing w:line="240" w:lineRule="auto"/>
        <w:rPr>
          <w:b w:val="0"/>
          <w:bCs w:val="0"/>
        </w:rPr>
      </w:pPr>
      <w:r w:rsidRPr="00491FB1">
        <w:rPr>
          <w:bCs w:val="0"/>
        </w:rPr>
        <w:t>22. 11.</w:t>
      </w:r>
      <w:r w:rsidRPr="00491FB1">
        <w:rPr>
          <w:bCs w:val="0"/>
        </w:rPr>
        <w:tab/>
      </w:r>
      <w:r w:rsidRPr="00491FB1">
        <w:rPr>
          <w:bCs w:val="0"/>
        </w:rPr>
        <w:tab/>
        <w:t xml:space="preserve"> </w:t>
      </w:r>
      <w:r w:rsidRPr="00491FB1">
        <w:rPr>
          <w:bCs w:val="0"/>
          <w:u w:val="single"/>
        </w:rPr>
        <w:t>Zámecký jarmark</w:t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</w:p>
    <w:p w14:paraId="07BE0857" w14:textId="7168D95C" w:rsidR="00491FB1" w:rsidRPr="000756EF" w:rsidRDefault="00491FB1" w:rsidP="000756EF">
      <w:pPr>
        <w:ind w:firstLine="360"/>
        <w:rPr>
          <w:kern w:val="0"/>
        </w:rPr>
      </w:pPr>
      <w:r>
        <w:rPr>
          <w:kern w:val="0"/>
        </w:rPr>
        <w:t xml:space="preserve">- </w:t>
      </w:r>
      <w:r w:rsidRPr="00C04DE2">
        <w:rPr>
          <w:kern w:val="0"/>
        </w:rPr>
        <w:t>zámeck</w:t>
      </w:r>
      <w:r>
        <w:rPr>
          <w:kern w:val="0"/>
        </w:rPr>
        <w:t>ý</w:t>
      </w:r>
      <w:r w:rsidRPr="00C04DE2">
        <w:rPr>
          <w:kern w:val="0"/>
        </w:rPr>
        <w:t xml:space="preserve"> jarmark na prvním i druhém zámeckém nádvoří, ale i v přízemí zámku</w:t>
      </w:r>
    </w:p>
    <w:p w14:paraId="20529B6B" w14:textId="203D6A5A" w:rsidR="00491FB1" w:rsidRPr="00491FB1" w:rsidRDefault="00491FB1" w:rsidP="000756EF">
      <w:pPr>
        <w:pStyle w:val="akcetext"/>
        <w:spacing w:line="240" w:lineRule="auto"/>
        <w:rPr>
          <w:b w:val="0"/>
          <w:bCs w:val="0"/>
        </w:rPr>
      </w:pPr>
      <w:r w:rsidRPr="00491FB1">
        <w:rPr>
          <w:bCs w:val="0"/>
        </w:rPr>
        <w:t>23., 29. a 30. 10.</w:t>
      </w:r>
      <w:r w:rsidRPr="00491FB1">
        <w:rPr>
          <w:bCs w:val="0"/>
        </w:rPr>
        <w:tab/>
        <w:t xml:space="preserve"> </w:t>
      </w:r>
      <w:r w:rsidRPr="00491FB1">
        <w:rPr>
          <w:bCs w:val="0"/>
          <w:u w:val="single"/>
        </w:rPr>
        <w:t>Adventní prohlídky</w:t>
      </w:r>
      <w:r w:rsidRPr="00491FB1">
        <w:rPr>
          <w:bCs w:val="0"/>
        </w:rPr>
        <w:t xml:space="preserve"> </w:t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  <w:r w:rsidRPr="00491FB1">
        <w:rPr>
          <w:bCs w:val="0"/>
        </w:rPr>
        <w:tab/>
      </w:r>
    </w:p>
    <w:p w14:paraId="1C2118FC" w14:textId="77777777" w:rsidR="00491FB1" w:rsidRDefault="00491FB1" w:rsidP="000756EF">
      <w:pPr>
        <w:ind w:firstLine="360"/>
      </w:pPr>
      <w:r>
        <w:t xml:space="preserve">- prohlídky zámku přizpůsobené adventnímu svátečnímu období </w:t>
      </w:r>
    </w:p>
    <w:p w14:paraId="3CC84F78" w14:textId="77777777" w:rsidR="00491FB1" w:rsidRDefault="00491FB1" w:rsidP="000756EF"/>
    <w:p w14:paraId="6B9D72DA" w14:textId="77777777" w:rsidR="00491FB1" w:rsidRPr="00491FB1" w:rsidRDefault="00491FB1" w:rsidP="000756EF">
      <w:pPr>
        <w:rPr>
          <w:b/>
          <w:bCs/>
          <w:color w:val="548DD4" w:themeColor="text2" w:themeTint="99"/>
        </w:rPr>
      </w:pPr>
      <w:r w:rsidRPr="00491FB1">
        <w:rPr>
          <w:b/>
          <w:bCs/>
          <w:color w:val="548DD4" w:themeColor="text2" w:themeTint="99"/>
        </w:rPr>
        <w:t xml:space="preserve">PROSINEC  </w:t>
      </w:r>
    </w:p>
    <w:p w14:paraId="13D10A93" w14:textId="77777777" w:rsidR="00491FB1" w:rsidRDefault="00491FB1" w:rsidP="000756EF">
      <w:pPr>
        <w:pStyle w:val="akcetext"/>
        <w:spacing w:line="240" w:lineRule="auto"/>
      </w:pPr>
      <w:r w:rsidRPr="00491FB1">
        <w:t xml:space="preserve">5., 12. </w:t>
      </w:r>
      <w:r>
        <w:t>12.</w:t>
      </w:r>
      <w:r>
        <w:tab/>
      </w:r>
      <w:r>
        <w:tab/>
      </w:r>
      <w:r w:rsidRPr="00491FB1">
        <w:t xml:space="preserve"> </w:t>
      </w:r>
      <w:r w:rsidRPr="00491FB1">
        <w:rPr>
          <w:bCs w:val="0"/>
          <w:u w:val="single"/>
        </w:rPr>
        <w:t>Podvečerní prohlídky</w:t>
      </w:r>
      <w:r>
        <w:tab/>
      </w:r>
      <w:r>
        <w:tab/>
      </w:r>
    </w:p>
    <w:p w14:paraId="72CFE3D4" w14:textId="5E679242" w:rsidR="00491FB1" w:rsidRDefault="00491FB1" w:rsidP="000756EF">
      <w:pPr>
        <w:ind w:left="360"/>
      </w:pPr>
      <w:r>
        <w:t>18:00 a 18:30 hod. - komentované prohlídky zámeckých komnat s vánoční výzdobou při svíčkách</w:t>
      </w:r>
    </w:p>
    <w:p w14:paraId="2C642332" w14:textId="38671143" w:rsidR="00491FB1" w:rsidRPr="00491FB1" w:rsidRDefault="00491FB1" w:rsidP="000756EF">
      <w:pPr>
        <w:pStyle w:val="akcetext"/>
        <w:spacing w:line="240" w:lineRule="auto"/>
        <w:rPr>
          <w:b w:val="0"/>
          <w:bCs w:val="0"/>
        </w:rPr>
      </w:pPr>
      <w:r w:rsidRPr="00491FB1">
        <w:rPr>
          <w:bCs w:val="0"/>
        </w:rPr>
        <w:t xml:space="preserve">6., 7., 13., 14., 27., 28., 29. a 30. 12. </w:t>
      </w:r>
      <w:r>
        <w:rPr>
          <w:bCs w:val="0"/>
        </w:rPr>
        <w:tab/>
      </w:r>
      <w:r w:rsidRPr="00491FB1">
        <w:rPr>
          <w:bCs w:val="0"/>
          <w:u w:val="single"/>
        </w:rPr>
        <w:t>Adventní prohlídky</w:t>
      </w:r>
      <w:r w:rsidRPr="00491FB1">
        <w:rPr>
          <w:bCs w:val="0"/>
        </w:rPr>
        <w:t xml:space="preserve"> </w:t>
      </w:r>
      <w:r w:rsidRPr="00491FB1">
        <w:rPr>
          <w:bCs w:val="0"/>
        </w:rPr>
        <w:tab/>
      </w:r>
      <w:r w:rsidRPr="00491FB1">
        <w:rPr>
          <w:bCs w:val="0"/>
        </w:rPr>
        <w:tab/>
        <w:t xml:space="preserve"> </w:t>
      </w:r>
    </w:p>
    <w:p w14:paraId="18994526" w14:textId="18A6ED4A" w:rsidR="00491FB1" w:rsidRDefault="00491FB1" w:rsidP="000756EF">
      <w:pPr>
        <w:ind w:firstLine="360"/>
      </w:pPr>
      <w:r>
        <w:t>- prohlídky zámku přizpůsobené adventnímu svátečnímu období</w:t>
      </w:r>
    </w:p>
    <w:p w14:paraId="2409BE18" w14:textId="5400699A" w:rsidR="008A32E4" w:rsidRDefault="008A32E4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2EE01170" w14:textId="6509BD04" w:rsidR="007F3485" w:rsidRDefault="007F3485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41A53FA9" w14:textId="7B87FDDF" w:rsidR="007F3485" w:rsidRDefault="007F3485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2FA0DB23" w14:textId="77777777" w:rsidR="00521F09" w:rsidRDefault="00521F09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247554AE" w14:textId="7F991139" w:rsidR="007F3485" w:rsidRDefault="007F3485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2E36B1C4" w14:textId="034E8200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75DDECA6" w14:textId="5DCC946A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0C669DDF" w14:textId="57C3350C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76D700AC" w14:textId="3141B53B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40D25DE4" w14:textId="6168DC47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0ED77194" w14:textId="77777777" w:rsidR="005B1CF2" w:rsidRDefault="005B1CF2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29CE15FE" w14:textId="77777777" w:rsidR="00B46E95" w:rsidRDefault="00B46E95" w:rsidP="000756EF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</w:p>
    <w:p w14:paraId="67EAD3D0" w14:textId="77777777" w:rsidR="00D82937" w:rsidRPr="00FF339F" w:rsidRDefault="00D82937" w:rsidP="000756EF">
      <w:pPr>
        <w:pStyle w:val="Nadpis1"/>
        <w:spacing w:line="240" w:lineRule="auto"/>
        <w:ind w:left="369"/>
        <w:rPr>
          <w:rFonts w:asciiTheme="minorHAnsi" w:hAnsiTheme="minorHAnsi" w:cstheme="minorHAnsi"/>
          <w:sz w:val="32"/>
          <w:szCs w:val="32"/>
        </w:rPr>
      </w:pPr>
      <w:r w:rsidRPr="00FF339F">
        <w:rPr>
          <w:rFonts w:asciiTheme="minorHAnsi" w:hAnsiTheme="minorHAnsi" w:cstheme="minorHAnsi"/>
          <w:sz w:val="32"/>
          <w:szCs w:val="32"/>
        </w:rPr>
        <w:lastRenderedPageBreak/>
        <w:t>Státní zámek Ratibořice</w:t>
      </w:r>
    </w:p>
    <w:bookmarkStart w:id="6" w:name="_Hlk126932998"/>
    <w:bookmarkStart w:id="7" w:name="_Hlk152836980"/>
    <w:p w14:paraId="56763D4A" w14:textId="77777777" w:rsidR="00885878" w:rsidRDefault="003B4B54" w:rsidP="000756EF">
      <w:pPr>
        <w:ind w:left="-63"/>
        <w:rPr>
          <w:rFonts w:cstheme="minorHAnsi"/>
        </w:rPr>
      </w:pPr>
      <w:r w:rsidRPr="00F84AE9">
        <w:rPr>
          <w:rFonts w:ascii="Times New Roman" w:hAnsi="Times New Roman"/>
        </w:rPr>
        <w:fldChar w:fldCharType="begin"/>
      </w:r>
      <w:r w:rsidRPr="00F84AE9">
        <w:rPr>
          <w:rFonts w:cstheme="minorHAnsi"/>
        </w:rPr>
        <w:instrText xml:space="preserve"> HYPERLINK "http://www.zamek-ratiborice.cz" </w:instrText>
      </w:r>
      <w:r w:rsidRPr="00F84AE9">
        <w:rPr>
          <w:rFonts w:ascii="Times New Roman" w:hAnsi="Times New Roman"/>
        </w:rPr>
        <w:fldChar w:fldCharType="separate"/>
      </w:r>
      <w:r w:rsidR="00D82937" w:rsidRPr="00F84AE9">
        <w:rPr>
          <w:rStyle w:val="Hypertextovodkaz"/>
          <w:rFonts w:cstheme="minorHAnsi"/>
        </w:rPr>
        <w:t>www.zamek-ratiborice.cz</w:t>
      </w:r>
      <w:r w:rsidRPr="00F84AE9">
        <w:rPr>
          <w:rStyle w:val="Hypertextovodkaz"/>
          <w:rFonts w:cstheme="minorHAnsi"/>
        </w:rPr>
        <w:fldChar w:fldCharType="end"/>
      </w:r>
      <w:bookmarkEnd w:id="6"/>
    </w:p>
    <w:p w14:paraId="743DD27E" w14:textId="77777777" w:rsidR="00885878" w:rsidRDefault="005B1CF2" w:rsidP="000756EF">
      <w:pPr>
        <w:ind w:left="-63"/>
        <w:rPr>
          <w:rFonts w:cstheme="minorHAnsi"/>
        </w:rPr>
      </w:pPr>
      <w:hyperlink r:id="rId18" w:history="1">
        <w:r w:rsidR="00885878" w:rsidRPr="00C929C7">
          <w:rPr>
            <w:rStyle w:val="Hypertextovodkaz"/>
            <w:rFonts w:cstheme="minorHAnsi"/>
          </w:rPr>
          <w:t>www.facebook.com/ratiborice.zamek</w:t>
        </w:r>
      </w:hyperlink>
    </w:p>
    <w:p w14:paraId="762FC75A" w14:textId="1024EE83" w:rsidR="00D82937" w:rsidRPr="00885878" w:rsidRDefault="005B1CF2" w:rsidP="000756EF">
      <w:pPr>
        <w:ind w:left="-63"/>
        <w:rPr>
          <w:rStyle w:val="Hypertextovodkaz"/>
          <w:rFonts w:cstheme="minorHAnsi"/>
          <w:color w:val="auto"/>
          <w:u w:val="none"/>
        </w:rPr>
      </w:pPr>
      <w:hyperlink r:id="rId19" w:history="1">
        <w:r w:rsidR="00885878" w:rsidRPr="00C929C7">
          <w:rPr>
            <w:rStyle w:val="Hypertextovodkaz"/>
            <w:rFonts w:cstheme="minorHAnsi"/>
          </w:rPr>
          <w:t>www.instagram.com/ratiborice.zamek</w:t>
        </w:r>
      </w:hyperlink>
    </w:p>
    <w:bookmarkEnd w:id="7"/>
    <w:p w14:paraId="21FFC7E6" w14:textId="7F632958" w:rsidR="002E7BF9" w:rsidRDefault="002E7BF9" w:rsidP="000756EF">
      <w:pPr>
        <w:rPr>
          <w:rFonts w:cstheme="minorHAnsi"/>
        </w:rPr>
      </w:pPr>
    </w:p>
    <w:p w14:paraId="00DA2E56" w14:textId="77777777" w:rsidR="00D020A2" w:rsidRPr="00F84AE9" w:rsidRDefault="00D020A2" w:rsidP="000756EF">
      <w:pPr>
        <w:rPr>
          <w:rStyle w:val="Hypertextovodkaz"/>
          <w:rFonts w:cstheme="minorHAnsi"/>
          <w:b/>
          <w:i/>
          <w:color w:val="auto"/>
          <w:u w:val="none"/>
        </w:rPr>
      </w:pPr>
    </w:p>
    <w:p w14:paraId="4D303D22" w14:textId="77777777" w:rsidR="00D82937" w:rsidRPr="00F84AE9" w:rsidRDefault="00D82937" w:rsidP="000756EF">
      <w:pPr>
        <w:rPr>
          <w:rStyle w:val="Hypertextovodkaz"/>
          <w:rFonts w:cstheme="minorHAnsi"/>
          <w:b/>
          <w:i/>
          <w:color w:val="auto"/>
          <w:u w:val="none"/>
        </w:rPr>
      </w:pPr>
      <w:r w:rsidRPr="00F84AE9">
        <w:rPr>
          <w:rStyle w:val="Hypertextovodkaz"/>
          <w:rFonts w:cstheme="minorHAnsi"/>
          <w:b/>
          <w:i/>
          <w:color w:val="auto"/>
          <w:u w:val="none"/>
        </w:rPr>
        <w:t>Akce na zámku Ratibořice:</w:t>
      </w:r>
    </w:p>
    <w:p w14:paraId="4B19F2FF" w14:textId="1B93A476" w:rsidR="00885878" w:rsidRDefault="005B1CF2" w:rsidP="000756EF">
      <w:pPr>
        <w:rPr>
          <w:b/>
          <w:bCs/>
          <w:color w:val="4F81BD" w:themeColor="accent1"/>
        </w:rPr>
      </w:pPr>
      <w:hyperlink r:id="rId20" w:history="1">
        <w:r w:rsidR="003E1331" w:rsidRPr="003E1331">
          <w:rPr>
            <w:rStyle w:val="Hypertextovodkaz"/>
            <w:b/>
            <w:bCs/>
          </w:rPr>
          <w:t>https://zamek-ratiborice.cz/cs/akce</w:t>
        </w:r>
      </w:hyperlink>
    </w:p>
    <w:p w14:paraId="0639A068" w14:textId="77777777" w:rsidR="00885878" w:rsidRDefault="00885878" w:rsidP="000756EF">
      <w:pPr>
        <w:rPr>
          <w:b/>
          <w:bCs/>
          <w:color w:val="4F81BD" w:themeColor="accent1"/>
        </w:rPr>
      </w:pPr>
    </w:p>
    <w:p w14:paraId="5886D8FA" w14:textId="22539A69" w:rsidR="00885878" w:rsidRDefault="00885878" w:rsidP="000756EF">
      <w:pPr>
        <w:rPr>
          <w:b/>
          <w:bCs/>
          <w:color w:val="4F81BD" w:themeColor="accent1"/>
        </w:rPr>
      </w:pPr>
    </w:p>
    <w:p w14:paraId="5F094072" w14:textId="23178392" w:rsidR="00885878" w:rsidRPr="00885878" w:rsidRDefault="00885878" w:rsidP="000756EF">
      <w:pPr>
        <w:rPr>
          <w:b/>
          <w:bCs/>
          <w:color w:val="4F81BD" w:themeColor="accent1"/>
        </w:rPr>
      </w:pPr>
      <w:r w:rsidRPr="00885878">
        <w:rPr>
          <w:b/>
          <w:bCs/>
          <w:color w:val="4F81BD" w:themeColor="accent1"/>
        </w:rPr>
        <w:t>ŘÍJEN</w:t>
      </w:r>
    </w:p>
    <w:p w14:paraId="00FA418A" w14:textId="3949C7D2" w:rsidR="00885878" w:rsidRPr="00885878" w:rsidRDefault="00885878" w:rsidP="000756EF">
      <w:pPr>
        <w:pStyle w:val="akcetext"/>
        <w:spacing w:line="240" w:lineRule="auto"/>
      </w:pPr>
      <w:r w:rsidRPr="00885878">
        <w:t xml:space="preserve">4. a 5. 10. </w:t>
      </w:r>
      <w:r w:rsidR="000C4698">
        <w:tab/>
      </w:r>
      <w:r w:rsidRPr="00885878">
        <w:tab/>
      </w:r>
      <w:r w:rsidRPr="00885878">
        <w:rPr>
          <w:u w:val="single"/>
        </w:rPr>
        <w:t>Podzim v Ratibořicích</w:t>
      </w:r>
    </w:p>
    <w:p w14:paraId="1BB102BB" w14:textId="77777777" w:rsidR="00885878" w:rsidRPr="00885878" w:rsidRDefault="00885878" w:rsidP="000756EF">
      <w:pPr>
        <w:ind w:left="360"/>
      </w:pPr>
      <w:r w:rsidRPr="00885878">
        <w:t xml:space="preserve">Při prohlídce v doprovodu zkušeného průvodce zažijete lehce nostalgickou atmosféru podzimu na venkovském šlechtickém sídle, kterou prozáří bohaté a nápadité dekorace z květin, ovoce a zeleniny. Dozvíte se, jaké menu čekalo na hosty, pozvané ke slavnostní lovecké hostině a k vašemu příjemnému zážitku jistě přispěje i krátké hudební vystoupení, které je pro vás připraveno v průběhu prohlídky. Na závěr na vás bude čekat posezení v malé zámecké kavárně s nabídkou kávy, koláčků, jablečného závinu a populárních </w:t>
      </w:r>
      <w:proofErr w:type="spellStart"/>
      <w:r w:rsidRPr="00885878">
        <w:t>kanapek</w:t>
      </w:r>
      <w:proofErr w:type="spellEnd"/>
      <w:r w:rsidRPr="00885878">
        <w:t>.</w:t>
      </w:r>
    </w:p>
    <w:p w14:paraId="48428440" w14:textId="77777777" w:rsidR="00720942" w:rsidRDefault="00720942" w:rsidP="000756EF">
      <w:pPr>
        <w:rPr>
          <w:b/>
          <w:bCs/>
          <w:color w:val="4F81BD" w:themeColor="accent1"/>
        </w:rPr>
      </w:pPr>
    </w:p>
    <w:p w14:paraId="70C2913B" w14:textId="13CA0585" w:rsidR="00885878" w:rsidRPr="00885878" w:rsidRDefault="00885878" w:rsidP="000756EF">
      <w:pPr>
        <w:rPr>
          <w:b/>
          <w:bCs/>
          <w:color w:val="4F81BD" w:themeColor="accent1"/>
        </w:rPr>
      </w:pPr>
      <w:r w:rsidRPr="00885878">
        <w:rPr>
          <w:b/>
          <w:bCs/>
          <w:color w:val="4F81BD" w:themeColor="accent1"/>
        </w:rPr>
        <w:t>PROSINEC</w:t>
      </w:r>
    </w:p>
    <w:p w14:paraId="734A6CD8" w14:textId="77777777" w:rsidR="00885878" w:rsidRPr="00885878" w:rsidRDefault="00885878" w:rsidP="000756EF">
      <w:pPr>
        <w:pStyle w:val="akcetext"/>
        <w:spacing w:line="240" w:lineRule="auto"/>
      </w:pPr>
      <w:r w:rsidRPr="00885878">
        <w:t xml:space="preserve">6. 12. </w:t>
      </w:r>
      <w:r w:rsidRPr="00885878">
        <w:tab/>
      </w:r>
      <w:r w:rsidRPr="00885878">
        <w:tab/>
      </w:r>
      <w:r w:rsidRPr="00885878">
        <w:rPr>
          <w:u w:val="single"/>
        </w:rPr>
        <w:t>Vánoční koncert</w:t>
      </w:r>
    </w:p>
    <w:p w14:paraId="3F8D2394" w14:textId="0E900340" w:rsidR="00885878" w:rsidRPr="00885878" w:rsidRDefault="00885878" w:rsidP="000756EF">
      <w:pPr>
        <w:ind w:firstLine="360"/>
      </w:pPr>
      <w:r w:rsidRPr="00885878">
        <w:t xml:space="preserve">Účinkuje: Komorní pěvecký sbor </w:t>
      </w:r>
      <w:proofErr w:type="spellStart"/>
      <w:r w:rsidRPr="00885878">
        <w:t>Vokalion</w:t>
      </w:r>
      <w:proofErr w:type="spellEnd"/>
      <w:r w:rsidRPr="00885878">
        <w:t xml:space="preserve"> z</w:t>
      </w:r>
      <w:r>
        <w:t> </w:t>
      </w:r>
      <w:r w:rsidRPr="00885878">
        <w:t>Prahy</w:t>
      </w:r>
      <w:r>
        <w:t xml:space="preserve">. </w:t>
      </w:r>
      <w:r w:rsidRPr="00885878">
        <w:t xml:space="preserve">Sbormistr: Jan </w:t>
      </w:r>
      <w:proofErr w:type="spellStart"/>
      <w:r w:rsidRPr="00885878">
        <w:t>Pirner</w:t>
      </w:r>
      <w:proofErr w:type="spellEnd"/>
    </w:p>
    <w:p w14:paraId="60D9A31B" w14:textId="7B23771F" w:rsidR="00885878" w:rsidRPr="00885878" w:rsidRDefault="00885878" w:rsidP="000756EF">
      <w:pPr>
        <w:ind w:firstLine="360"/>
      </w:pPr>
      <w:r w:rsidRPr="00885878">
        <w:t>V programu koncertu zazní známá díla evropských klasiků</w:t>
      </w:r>
      <w:r>
        <w:t>.</w:t>
      </w:r>
      <w:r w:rsidRPr="00885878">
        <w:t xml:space="preserve"> </w:t>
      </w:r>
    </w:p>
    <w:p w14:paraId="3F72CF26" w14:textId="1C5D770D" w:rsidR="00885878" w:rsidRPr="00885878" w:rsidRDefault="00885878" w:rsidP="000756EF">
      <w:pPr>
        <w:ind w:left="360"/>
      </w:pPr>
      <w:r w:rsidRPr="00885878">
        <w:t>Vstupenky je možno zakoupit v předprodeji v Regionálním informačním centru v České Skalici od 10. 11. 2025</w:t>
      </w:r>
    </w:p>
    <w:p w14:paraId="4B2513F2" w14:textId="77777777" w:rsidR="00885878" w:rsidRPr="00885878" w:rsidRDefault="00885878" w:rsidP="000756EF">
      <w:pPr>
        <w:pStyle w:val="akcetext"/>
        <w:spacing w:line="240" w:lineRule="auto"/>
      </w:pPr>
      <w:r w:rsidRPr="00885878">
        <w:t xml:space="preserve">27. - 30. 12. </w:t>
      </w:r>
      <w:r w:rsidRPr="00885878">
        <w:tab/>
      </w:r>
      <w:r w:rsidRPr="00885878">
        <w:rPr>
          <w:u w:val="single"/>
        </w:rPr>
        <w:t>Vánoce na zámku a v Babiččině údolí</w:t>
      </w:r>
      <w:r w:rsidRPr="00885878">
        <w:tab/>
      </w:r>
    </w:p>
    <w:p w14:paraId="2DC38FE0" w14:textId="28802B20" w:rsidR="00D62A4F" w:rsidRPr="00885878" w:rsidRDefault="00885878" w:rsidP="000756EF">
      <w:pPr>
        <w:ind w:left="360"/>
      </w:pPr>
      <w:r w:rsidRPr="00885878">
        <w:t xml:space="preserve">I letos můžete ratibořický zámek a Staré bělidlo navštívit v době mezi vánočními svátky a koncem roku.  Interiéry I. patra zámku naleznete vánočně vyzdobené. Během jejich prohlídky vás průvodci seznámí s průběhem adventní a vánoční doby ve šlechtických rodinách. Staré bělidlo naleznete vánočně vyzdobené, podle vyprávění spisovatelky B. Němcové v knize Babička.   </w:t>
      </w:r>
    </w:p>
    <w:sectPr w:rsidR="00D62A4F" w:rsidRPr="00885878" w:rsidSect="0034509E">
      <w:headerReference w:type="default" r:id="rId21"/>
      <w:footerReference w:type="default" r:id="rId22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5E20" w14:textId="77777777" w:rsidR="0046667B" w:rsidRDefault="0046667B" w:rsidP="00B72E16">
      <w:r>
        <w:separator/>
      </w:r>
    </w:p>
  </w:endnote>
  <w:endnote w:type="continuationSeparator" w:id="0">
    <w:p w14:paraId="7F722DDC" w14:textId="77777777" w:rsidR="0046667B" w:rsidRDefault="0046667B" w:rsidP="00B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517196"/>
      <w:docPartObj>
        <w:docPartGallery w:val="Page Numbers (Bottom of Page)"/>
        <w:docPartUnique/>
      </w:docPartObj>
    </w:sdtPr>
    <w:sdtEndPr/>
    <w:sdtContent>
      <w:p w14:paraId="4BB5F6E7" w14:textId="63D7A3FF" w:rsidR="00661F50" w:rsidRDefault="00661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6F">
          <w:rPr>
            <w:noProof/>
          </w:rPr>
          <w:t>1</w:t>
        </w:r>
        <w:r>
          <w:fldChar w:fldCharType="end"/>
        </w:r>
      </w:p>
    </w:sdtContent>
  </w:sdt>
  <w:p w14:paraId="1ECDEA84" w14:textId="77777777" w:rsidR="00661F50" w:rsidRDefault="00661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616E" w14:textId="77777777" w:rsidR="0046667B" w:rsidRDefault="0046667B" w:rsidP="00B72E16">
      <w:r>
        <w:separator/>
      </w:r>
    </w:p>
  </w:footnote>
  <w:footnote w:type="continuationSeparator" w:id="0">
    <w:p w14:paraId="7D0AEC41" w14:textId="77777777" w:rsidR="0046667B" w:rsidRDefault="0046667B" w:rsidP="00B7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A437" w14:textId="77777777" w:rsidR="00661F50" w:rsidRDefault="00661F50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17AAC08F" wp14:editId="0CA9E94C">
          <wp:simplePos x="0" y="0"/>
          <wp:positionH relativeFrom="column">
            <wp:posOffset>76200</wp:posOffset>
          </wp:positionH>
          <wp:positionV relativeFrom="paragraph">
            <wp:posOffset>-288925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ABE5" w14:textId="77777777" w:rsidR="00661F50" w:rsidRDefault="00661F50">
    <w:pPr>
      <w:pStyle w:val="Zhlav"/>
    </w:pPr>
  </w:p>
  <w:p w14:paraId="62FE48D4" w14:textId="77777777" w:rsidR="00661F50" w:rsidRDefault="00661F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CA41DAE"/>
    <w:multiLevelType w:val="hybridMultilevel"/>
    <w:tmpl w:val="AFE6A7DE"/>
    <w:lvl w:ilvl="0" w:tplc="8CDA1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EFD0856"/>
    <w:multiLevelType w:val="hybridMultilevel"/>
    <w:tmpl w:val="D91C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0551"/>
    <w:multiLevelType w:val="hybridMultilevel"/>
    <w:tmpl w:val="EB781876"/>
    <w:lvl w:ilvl="0" w:tplc="BEB607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7810"/>
    <w:multiLevelType w:val="hybridMultilevel"/>
    <w:tmpl w:val="870C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40871"/>
    <w:multiLevelType w:val="hybridMultilevel"/>
    <w:tmpl w:val="7A98ACB0"/>
    <w:lvl w:ilvl="0" w:tplc="A78A0920">
      <w:start w:val="2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02518"/>
    <w:multiLevelType w:val="hybridMultilevel"/>
    <w:tmpl w:val="1F205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A05DA"/>
    <w:multiLevelType w:val="multilevel"/>
    <w:tmpl w:val="5A92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97D7744"/>
    <w:multiLevelType w:val="hybridMultilevel"/>
    <w:tmpl w:val="6DCEF1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321709"/>
    <w:multiLevelType w:val="hybridMultilevel"/>
    <w:tmpl w:val="E12026A0"/>
    <w:lvl w:ilvl="0" w:tplc="1F2E962E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8"/>
  </w:num>
  <w:num w:numId="5">
    <w:abstractNumId w:val="9"/>
  </w:num>
  <w:num w:numId="6">
    <w:abstractNumId w:val="16"/>
  </w:num>
  <w:num w:numId="7">
    <w:abstractNumId w:val="8"/>
  </w:num>
  <w:num w:numId="8">
    <w:abstractNumId w:val="13"/>
  </w:num>
  <w:num w:numId="9">
    <w:abstractNumId w:val="12"/>
  </w:num>
  <w:num w:numId="10">
    <w:abstractNumId w:val="15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D0"/>
    <w:rsid w:val="00000F15"/>
    <w:rsid w:val="00001A75"/>
    <w:rsid w:val="00002E76"/>
    <w:rsid w:val="000033F2"/>
    <w:rsid w:val="0000771E"/>
    <w:rsid w:val="000107E5"/>
    <w:rsid w:val="00010875"/>
    <w:rsid w:val="00011DE7"/>
    <w:rsid w:val="0001212F"/>
    <w:rsid w:val="00013A04"/>
    <w:rsid w:val="0001673A"/>
    <w:rsid w:val="00016DD7"/>
    <w:rsid w:val="000202E7"/>
    <w:rsid w:val="0002056C"/>
    <w:rsid w:val="000246A9"/>
    <w:rsid w:val="00024A86"/>
    <w:rsid w:val="000253DF"/>
    <w:rsid w:val="00030A2E"/>
    <w:rsid w:val="00031645"/>
    <w:rsid w:val="000340DA"/>
    <w:rsid w:val="000365E7"/>
    <w:rsid w:val="00044435"/>
    <w:rsid w:val="00045473"/>
    <w:rsid w:val="00050738"/>
    <w:rsid w:val="00051150"/>
    <w:rsid w:val="00053361"/>
    <w:rsid w:val="00055F2C"/>
    <w:rsid w:val="00056763"/>
    <w:rsid w:val="00060B49"/>
    <w:rsid w:val="00061329"/>
    <w:rsid w:val="00061752"/>
    <w:rsid w:val="00063A3A"/>
    <w:rsid w:val="000649D0"/>
    <w:rsid w:val="000677A5"/>
    <w:rsid w:val="000707E9"/>
    <w:rsid w:val="000708A0"/>
    <w:rsid w:val="000714B7"/>
    <w:rsid w:val="0007522E"/>
    <w:rsid w:val="000756EF"/>
    <w:rsid w:val="00076615"/>
    <w:rsid w:val="00077DFC"/>
    <w:rsid w:val="00080ADC"/>
    <w:rsid w:val="0008220D"/>
    <w:rsid w:val="000876FC"/>
    <w:rsid w:val="00094608"/>
    <w:rsid w:val="000A3BF2"/>
    <w:rsid w:val="000A47AF"/>
    <w:rsid w:val="000A7861"/>
    <w:rsid w:val="000B4013"/>
    <w:rsid w:val="000B4C51"/>
    <w:rsid w:val="000B5543"/>
    <w:rsid w:val="000C297C"/>
    <w:rsid w:val="000C2C87"/>
    <w:rsid w:val="000C2FB1"/>
    <w:rsid w:val="000C4698"/>
    <w:rsid w:val="000C6AC0"/>
    <w:rsid w:val="000C6D08"/>
    <w:rsid w:val="000D17BD"/>
    <w:rsid w:val="000D1D32"/>
    <w:rsid w:val="000D2939"/>
    <w:rsid w:val="000D3D42"/>
    <w:rsid w:val="000D4635"/>
    <w:rsid w:val="000D464E"/>
    <w:rsid w:val="000D469D"/>
    <w:rsid w:val="000D6446"/>
    <w:rsid w:val="000D6863"/>
    <w:rsid w:val="000E0F17"/>
    <w:rsid w:val="000E33B9"/>
    <w:rsid w:val="000F0AB3"/>
    <w:rsid w:val="000F1526"/>
    <w:rsid w:val="000F29B3"/>
    <w:rsid w:val="000F5868"/>
    <w:rsid w:val="000F5B4A"/>
    <w:rsid w:val="000F6FB7"/>
    <w:rsid w:val="00103612"/>
    <w:rsid w:val="0010386D"/>
    <w:rsid w:val="00103A60"/>
    <w:rsid w:val="00105213"/>
    <w:rsid w:val="0010553F"/>
    <w:rsid w:val="00105D97"/>
    <w:rsid w:val="00106F3A"/>
    <w:rsid w:val="00107EDA"/>
    <w:rsid w:val="00111FC8"/>
    <w:rsid w:val="00112139"/>
    <w:rsid w:val="00116AD6"/>
    <w:rsid w:val="00117792"/>
    <w:rsid w:val="00117AC0"/>
    <w:rsid w:val="001228EE"/>
    <w:rsid w:val="0012341E"/>
    <w:rsid w:val="0012416F"/>
    <w:rsid w:val="001267B5"/>
    <w:rsid w:val="00127B38"/>
    <w:rsid w:val="00130BAA"/>
    <w:rsid w:val="001316ED"/>
    <w:rsid w:val="00131A4E"/>
    <w:rsid w:val="00132FB8"/>
    <w:rsid w:val="001334DF"/>
    <w:rsid w:val="00136E45"/>
    <w:rsid w:val="00137C4E"/>
    <w:rsid w:val="0014017F"/>
    <w:rsid w:val="00141EEA"/>
    <w:rsid w:val="0014241F"/>
    <w:rsid w:val="00142853"/>
    <w:rsid w:val="00142E49"/>
    <w:rsid w:val="001445B0"/>
    <w:rsid w:val="0014470A"/>
    <w:rsid w:val="00144C14"/>
    <w:rsid w:val="00144E01"/>
    <w:rsid w:val="0014745B"/>
    <w:rsid w:val="00150189"/>
    <w:rsid w:val="001507AA"/>
    <w:rsid w:val="001508A3"/>
    <w:rsid w:val="00152C36"/>
    <w:rsid w:val="00152C43"/>
    <w:rsid w:val="00160E58"/>
    <w:rsid w:val="00163A79"/>
    <w:rsid w:val="001650AD"/>
    <w:rsid w:val="00166B20"/>
    <w:rsid w:val="00167782"/>
    <w:rsid w:val="001678FB"/>
    <w:rsid w:val="00167A1C"/>
    <w:rsid w:val="001709F7"/>
    <w:rsid w:val="001724DE"/>
    <w:rsid w:val="0017280F"/>
    <w:rsid w:val="00175596"/>
    <w:rsid w:val="0017632C"/>
    <w:rsid w:val="00177377"/>
    <w:rsid w:val="001773EC"/>
    <w:rsid w:val="0018105F"/>
    <w:rsid w:val="001815D3"/>
    <w:rsid w:val="00182F80"/>
    <w:rsid w:val="0018328A"/>
    <w:rsid w:val="00183BF2"/>
    <w:rsid w:val="00184732"/>
    <w:rsid w:val="00184E9B"/>
    <w:rsid w:val="00185D1F"/>
    <w:rsid w:val="0019398E"/>
    <w:rsid w:val="00194674"/>
    <w:rsid w:val="00197A64"/>
    <w:rsid w:val="001A39BF"/>
    <w:rsid w:val="001A3D70"/>
    <w:rsid w:val="001A479C"/>
    <w:rsid w:val="001B09A5"/>
    <w:rsid w:val="001B38AB"/>
    <w:rsid w:val="001C20C8"/>
    <w:rsid w:val="001C7150"/>
    <w:rsid w:val="001C7B34"/>
    <w:rsid w:val="001D0494"/>
    <w:rsid w:val="001D2377"/>
    <w:rsid w:val="001D2567"/>
    <w:rsid w:val="001D4CE0"/>
    <w:rsid w:val="001D5313"/>
    <w:rsid w:val="001D6662"/>
    <w:rsid w:val="001D79B9"/>
    <w:rsid w:val="001D7E80"/>
    <w:rsid w:val="001E0E65"/>
    <w:rsid w:val="001E0F75"/>
    <w:rsid w:val="001E242A"/>
    <w:rsid w:val="001E3078"/>
    <w:rsid w:val="001E322D"/>
    <w:rsid w:val="001E4DC9"/>
    <w:rsid w:val="001E6619"/>
    <w:rsid w:val="001F02C0"/>
    <w:rsid w:val="001F1FE7"/>
    <w:rsid w:val="001F4B5F"/>
    <w:rsid w:val="001F7797"/>
    <w:rsid w:val="00201635"/>
    <w:rsid w:val="00201C72"/>
    <w:rsid w:val="00204F7F"/>
    <w:rsid w:val="002159A4"/>
    <w:rsid w:val="00223DE4"/>
    <w:rsid w:val="0022681F"/>
    <w:rsid w:val="00227937"/>
    <w:rsid w:val="002302B4"/>
    <w:rsid w:val="00232F8C"/>
    <w:rsid w:val="002336E6"/>
    <w:rsid w:val="00234F53"/>
    <w:rsid w:val="00235F29"/>
    <w:rsid w:val="0023710B"/>
    <w:rsid w:val="00244FDC"/>
    <w:rsid w:val="00246A6B"/>
    <w:rsid w:val="002511B2"/>
    <w:rsid w:val="002518D4"/>
    <w:rsid w:val="00251BE3"/>
    <w:rsid w:val="002537CB"/>
    <w:rsid w:val="00253D4D"/>
    <w:rsid w:val="00260B70"/>
    <w:rsid w:val="00260BE4"/>
    <w:rsid w:val="00261673"/>
    <w:rsid w:val="00261CAF"/>
    <w:rsid w:val="00262BCC"/>
    <w:rsid w:val="00262C3D"/>
    <w:rsid w:val="00262F71"/>
    <w:rsid w:val="002639FF"/>
    <w:rsid w:val="00264FBB"/>
    <w:rsid w:val="002652DA"/>
    <w:rsid w:val="00265CC2"/>
    <w:rsid w:val="00266327"/>
    <w:rsid w:val="002673FA"/>
    <w:rsid w:val="0027113A"/>
    <w:rsid w:val="002721D9"/>
    <w:rsid w:val="00272862"/>
    <w:rsid w:val="00273B55"/>
    <w:rsid w:val="002743FF"/>
    <w:rsid w:val="00275ECC"/>
    <w:rsid w:val="0028395A"/>
    <w:rsid w:val="00285BB1"/>
    <w:rsid w:val="00286695"/>
    <w:rsid w:val="002879A1"/>
    <w:rsid w:val="00287CB5"/>
    <w:rsid w:val="0029361B"/>
    <w:rsid w:val="002951F6"/>
    <w:rsid w:val="0029520C"/>
    <w:rsid w:val="0029592A"/>
    <w:rsid w:val="002A4F51"/>
    <w:rsid w:val="002A57B2"/>
    <w:rsid w:val="002A6343"/>
    <w:rsid w:val="002B0720"/>
    <w:rsid w:val="002B0D93"/>
    <w:rsid w:val="002B1A39"/>
    <w:rsid w:val="002B6593"/>
    <w:rsid w:val="002B68AE"/>
    <w:rsid w:val="002C2870"/>
    <w:rsid w:val="002C487B"/>
    <w:rsid w:val="002C5E78"/>
    <w:rsid w:val="002D1F89"/>
    <w:rsid w:val="002D7293"/>
    <w:rsid w:val="002D76FF"/>
    <w:rsid w:val="002E1DE7"/>
    <w:rsid w:val="002E4B2D"/>
    <w:rsid w:val="002E789F"/>
    <w:rsid w:val="002E78B0"/>
    <w:rsid w:val="002E7AE5"/>
    <w:rsid w:val="002E7BF9"/>
    <w:rsid w:val="002F127E"/>
    <w:rsid w:val="002F2F40"/>
    <w:rsid w:val="002F497D"/>
    <w:rsid w:val="002F5D80"/>
    <w:rsid w:val="003002DF"/>
    <w:rsid w:val="00301A89"/>
    <w:rsid w:val="003048FC"/>
    <w:rsid w:val="0030597D"/>
    <w:rsid w:val="0030649F"/>
    <w:rsid w:val="0031052F"/>
    <w:rsid w:val="00314697"/>
    <w:rsid w:val="00320B18"/>
    <w:rsid w:val="00320EE1"/>
    <w:rsid w:val="00322178"/>
    <w:rsid w:val="0032263D"/>
    <w:rsid w:val="003279DC"/>
    <w:rsid w:val="00331D25"/>
    <w:rsid w:val="00333087"/>
    <w:rsid w:val="003333D8"/>
    <w:rsid w:val="0033341C"/>
    <w:rsid w:val="00333561"/>
    <w:rsid w:val="00336F7B"/>
    <w:rsid w:val="0033743A"/>
    <w:rsid w:val="003377EF"/>
    <w:rsid w:val="003426FF"/>
    <w:rsid w:val="00342A75"/>
    <w:rsid w:val="0034304C"/>
    <w:rsid w:val="0034509E"/>
    <w:rsid w:val="00345F2C"/>
    <w:rsid w:val="00345F72"/>
    <w:rsid w:val="00354698"/>
    <w:rsid w:val="00356070"/>
    <w:rsid w:val="00361A61"/>
    <w:rsid w:val="00362DF4"/>
    <w:rsid w:val="00364DD1"/>
    <w:rsid w:val="0036520F"/>
    <w:rsid w:val="00366216"/>
    <w:rsid w:val="00367469"/>
    <w:rsid w:val="00370646"/>
    <w:rsid w:val="0037566F"/>
    <w:rsid w:val="00376814"/>
    <w:rsid w:val="003808F4"/>
    <w:rsid w:val="0038489E"/>
    <w:rsid w:val="003861BD"/>
    <w:rsid w:val="0038763A"/>
    <w:rsid w:val="00392010"/>
    <w:rsid w:val="00392857"/>
    <w:rsid w:val="003934BF"/>
    <w:rsid w:val="0039473A"/>
    <w:rsid w:val="00395746"/>
    <w:rsid w:val="00397CF3"/>
    <w:rsid w:val="003A0A1D"/>
    <w:rsid w:val="003B2F99"/>
    <w:rsid w:val="003B3C1C"/>
    <w:rsid w:val="003B3F55"/>
    <w:rsid w:val="003B44E0"/>
    <w:rsid w:val="003B4B54"/>
    <w:rsid w:val="003B6A26"/>
    <w:rsid w:val="003B6AFE"/>
    <w:rsid w:val="003C0AB1"/>
    <w:rsid w:val="003C4191"/>
    <w:rsid w:val="003C4475"/>
    <w:rsid w:val="003D1044"/>
    <w:rsid w:val="003D1D58"/>
    <w:rsid w:val="003D5B74"/>
    <w:rsid w:val="003D6689"/>
    <w:rsid w:val="003D6E75"/>
    <w:rsid w:val="003E02AD"/>
    <w:rsid w:val="003E1331"/>
    <w:rsid w:val="003E2D51"/>
    <w:rsid w:val="003E2D63"/>
    <w:rsid w:val="003E2FA5"/>
    <w:rsid w:val="003E4841"/>
    <w:rsid w:val="003E60BC"/>
    <w:rsid w:val="003E6D8E"/>
    <w:rsid w:val="003F1360"/>
    <w:rsid w:val="003F170A"/>
    <w:rsid w:val="003F2819"/>
    <w:rsid w:val="003F329D"/>
    <w:rsid w:val="003F3408"/>
    <w:rsid w:val="003F3CB3"/>
    <w:rsid w:val="003F449F"/>
    <w:rsid w:val="003F67E7"/>
    <w:rsid w:val="003F6B59"/>
    <w:rsid w:val="003F6B96"/>
    <w:rsid w:val="003F79B2"/>
    <w:rsid w:val="00400B70"/>
    <w:rsid w:val="00402AF7"/>
    <w:rsid w:val="00403AD9"/>
    <w:rsid w:val="00404022"/>
    <w:rsid w:val="00406913"/>
    <w:rsid w:val="00414120"/>
    <w:rsid w:val="00424BF7"/>
    <w:rsid w:val="004257A2"/>
    <w:rsid w:val="00425EC7"/>
    <w:rsid w:val="00425F7C"/>
    <w:rsid w:val="004261DF"/>
    <w:rsid w:val="00426ED7"/>
    <w:rsid w:val="00427871"/>
    <w:rsid w:val="0043054C"/>
    <w:rsid w:val="00430DE5"/>
    <w:rsid w:val="004310A2"/>
    <w:rsid w:val="004312FB"/>
    <w:rsid w:val="0043469E"/>
    <w:rsid w:val="004412F9"/>
    <w:rsid w:val="00442D4B"/>
    <w:rsid w:val="00443028"/>
    <w:rsid w:val="00443ACC"/>
    <w:rsid w:val="00444213"/>
    <w:rsid w:val="00444802"/>
    <w:rsid w:val="00447045"/>
    <w:rsid w:val="004475EA"/>
    <w:rsid w:val="00451461"/>
    <w:rsid w:val="00451CA0"/>
    <w:rsid w:val="00452074"/>
    <w:rsid w:val="00454C0F"/>
    <w:rsid w:val="00455B26"/>
    <w:rsid w:val="00455F70"/>
    <w:rsid w:val="004568D2"/>
    <w:rsid w:val="00457DAC"/>
    <w:rsid w:val="00466610"/>
    <w:rsid w:val="0046667B"/>
    <w:rsid w:val="00473D41"/>
    <w:rsid w:val="004758D1"/>
    <w:rsid w:val="00475943"/>
    <w:rsid w:val="00476D90"/>
    <w:rsid w:val="004868E2"/>
    <w:rsid w:val="004876BD"/>
    <w:rsid w:val="00487BB4"/>
    <w:rsid w:val="004901A2"/>
    <w:rsid w:val="004901A5"/>
    <w:rsid w:val="00491FB1"/>
    <w:rsid w:val="00492C0E"/>
    <w:rsid w:val="00494A3B"/>
    <w:rsid w:val="00494F07"/>
    <w:rsid w:val="00495EFB"/>
    <w:rsid w:val="004973CC"/>
    <w:rsid w:val="004A08A4"/>
    <w:rsid w:val="004A11CD"/>
    <w:rsid w:val="004A1D6F"/>
    <w:rsid w:val="004A254E"/>
    <w:rsid w:val="004A257E"/>
    <w:rsid w:val="004A2D2E"/>
    <w:rsid w:val="004A32C5"/>
    <w:rsid w:val="004B0DB2"/>
    <w:rsid w:val="004B3385"/>
    <w:rsid w:val="004B3B7B"/>
    <w:rsid w:val="004B4D31"/>
    <w:rsid w:val="004B6575"/>
    <w:rsid w:val="004B67B7"/>
    <w:rsid w:val="004B6C5F"/>
    <w:rsid w:val="004B78F4"/>
    <w:rsid w:val="004C15F7"/>
    <w:rsid w:val="004C1E0A"/>
    <w:rsid w:val="004C1F65"/>
    <w:rsid w:val="004C3115"/>
    <w:rsid w:val="004C3E25"/>
    <w:rsid w:val="004C3FE8"/>
    <w:rsid w:val="004C7294"/>
    <w:rsid w:val="004D4601"/>
    <w:rsid w:val="004D48C2"/>
    <w:rsid w:val="004D5546"/>
    <w:rsid w:val="004D71B7"/>
    <w:rsid w:val="004E0445"/>
    <w:rsid w:val="004E1A3A"/>
    <w:rsid w:val="004E3062"/>
    <w:rsid w:val="004E3545"/>
    <w:rsid w:val="004E3857"/>
    <w:rsid w:val="004E5BA8"/>
    <w:rsid w:val="004E6BC1"/>
    <w:rsid w:val="004E7D01"/>
    <w:rsid w:val="004F045D"/>
    <w:rsid w:val="004F4042"/>
    <w:rsid w:val="004F4429"/>
    <w:rsid w:val="004F5548"/>
    <w:rsid w:val="004F7D11"/>
    <w:rsid w:val="00502B95"/>
    <w:rsid w:val="00503582"/>
    <w:rsid w:val="005037AF"/>
    <w:rsid w:val="00503A83"/>
    <w:rsid w:val="00503D4F"/>
    <w:rsid w:val="00504E2D"/>
    <w:rsid w:val="0050582F"/>
    <w:rsid w:val="00515D13"/>
    <w:rsid w:val="00515E0D"/>
    <w:rsid w:val="00521998"/>
    <w:rsid w:val="00521F09"/>
    <w:rsid w:val="005309F4"/>
    <w:rsid w:val="00536694"/>
    <w:rsid w:val="00537D65"/>
    <w:rsid w:val="005419FA"/>
    <w:rsid w:val="00541C48"/>
    <w:rsid w:val="00544297"/>
    <w:rsid w:val="005506FA"/>
    <w:rsid w:val="00550907"/>
    <w:rsid w:val="00550A3D"/>
    <w:rsid w:val="0055592C"/>
    <w:rsid w:val="00557FDF"/>
    <w:rsid w:val="0056026B"/>
    <w:rsid w:val="00560BD5"/>
    <w:rsid w:val="005622EC"/>
    <w:rsid w:val="00564397"/>
    <w:rsid w:val="005657C3"/>
    <w:rsid w:val="00566D79"/>
    <w:rsid w:val="00567DDF"/>
    <w:rsid w:val="0057039A"/>
    <w:rsid w:val="005726D9"/>
    <w:rsid w:val="005747CF"/>
    <w:rsid w:val="0057792B"/>
    <w:rsid w:val="005801E0"/>
    <w:rsid w:val="0058146A"/>
    <w:rsid w:val="00581538"/>
    <w:rsid w:val="00581960"/>
    <w:rsid w:val="00582161"/>
    <w:rsid w:val="00584E92"/>
    <w:rsid w:val="0058798B"/>
    <w:rsid w:val="00595DF3"/>
    <w:rsid w:val="00595EDC"/>
    <w:rsid w:val="005A08F3"/>
    <w:rsid w:val="005A1068"/>
    <w:rsid w:val="005A310C"/>
    <w:rsid w:val="005A587E"/>
    <w:rsid w:val="005B06BD"/>
    <w:rsid w:val="005B1CF2"/>
    <w:rsid w:val="005B4562"/>
    <w:rsid w:val="005B55F6"/>
    <w:rsid w:val="005B5A4C"/>
    <w:rsid w:val="005B5C39"/>
    <w:rsid w:val="005B637A"/>
    <w:rsid w:val="005B74BB"/>
    <w:rsid w:val="005B7853"/>
    <w:rsid w:val="005B7A75"/>
    <w:rsid w:val="005C04E1"/>
    <w:rsid w:val="005C0608"/>
    <w:rsid w:val="005C1122"/>
    <w:rsid w:val="005C22F1"/>
    <w:rsid w:val="005C3552"/>
    <w:rsid w:val="005C3830"/>
    <w:rsid w:val="005C407F"/>
    <w:rsid w:val="005C42C6"/>
    <w:rsid w:val="005C540C"/>
    <w:rsid w:val="005C5B7E"/>
    <w:rsid w:val="005D0A20"/>
    <w:rsid w:val="005D0DA4"/>
    <w:rsid w:val="005D329B"/>
    <w:rsid w:val="005D76E1"/>
    <w:rsid w:val="005D7A65"/>
    <w:rsid w:val="005D7FB4"/>
    <w:rsid w:val="005E094C"/>
    <w:rsid w:val="005E12A3"/>
    <w:rsid w:val="005E24DF"/>
    <w:rsid w:val="005E4843"/>
    <w:rsid w:val="005E4A3F"/>
    <w:rsid w:val="005E5DD3"/>
    <w:rsid w:val="005F0CE3"/>
    <w:rsid w:val="005F13C8"/>
    <w:rsid w:val="005F2C6A"/>
    <w:rsid w:val="005F5C81"/>
    <w:rsid w:val="005F5CC9"/>
    <w:rsid w:val="005F784E"/>
    <w:rsid w:val="00604979"/>
    <w:rsid w:val="006108F3"/>
    <w:rsid w:val="0061127E"/>
    <w:rsid w:val="00612F56"/>
    <w:rsid w:val="00613C36"/>
    <w:rsid w:val="0062148C"/>
    <w:rsid w:val="00621F19"/>
    <w:rsid w:val="006225BA"/>
    <w:rsid w:val="0062298A"/>
    <w:rsid w:val="00623742"/>
    <w:rsid w:val="00624E07"/>
    <w:rsid w:val="006254F3"/>
    <w:rsid w:val="006269A0"/>
    <w:rsid w:val="00626DD2"/>
    <w:rsid w:val="0063466C"/>
    <w:rsid w:val="00634A50"/>
    <w:rsid w:val="0063567D"/>
    <w:rsid w:val="00636D18"/>
    <w:rsid w:val="00641C41"/>
    <w:rsid w:val="00642448"/>
    <w:rsid w:val="006427DB"/>
    <w:rsid w:val="00645C84"/>
    <w:rsid w:val="0064613D"/>
    <w:rsid w:val="00646A6F"/>
    <w:rsid w:val="00647281"/>
    <w:rsid w:val="00647F3A"/>
    <w:rsid w:val="00652C23"/>
    <w:rsid w:val="00652EEB"/>
    <w:rsid w:val="00653AED"/>
    <w:rsid w:val="00654418"/>
    <w:rsid w:val="00654E38"/>
    <w:rsid w:val="00655ED3"/>
    <w:rsid w:val="00656616"/>
    <w:rsid w:val="00661F50"/>
    <w:rsid w:val="0066223B"/>
    <w:rsid w:val="00664816"/>
    <w:rsid w:val="00666A77"/>
    <w:rsid w:val="00666F60"/>
    <w:rsid w:val="00667C22"/>
    <w:rsid w:val="00671ABA"/>
    <w:rsid w:val="00672224"/>
    <w:rsid w:val="006736E3"/>
    <w:rsid w:val="006779C1"/>
    <w:rsid w:val="006822A2"/>
    <w:rsid w:val="006828A5"/>
    <w:rsid w:val="00683678"/>
    <w:rsid w:val="00683B26"/>
    <w:rsid w:val="006856C5"/>
    <w:rsid w:val="00687EF6"/>
    <w:rsid w:val="0069053C"/>
    <w:rsid w:val="0069331B"/>
    <w:rsid w:val="0069428D"/>
    <w:rsid w:val="006A11D1"/>
    <w:rsid w:val="006A13AE"/>
    <w:rsid w:val="006A1C9F"/>
    <w:rsid w:val="006A2A95"/>
    <w:rsid w:val="006A3F51"/>
    <w:rsid w:val="006A449C"/>
    <w:rsid w:val="006A7608"/>
    <w:rsid w:val="006B0565"/>
    <w:rsid w:val="006B3AF7"/>
    <w:rsid w:val="006B6404"/>
    <w:rsid w:val="006C558C"/>
    <w:rsid w:val="006C68A3"/>
    <w:rsid w:val="006D1B96"/>
    <w:rsid w:val="006D1BED"/>
    <w:rsid w:val="006D6438"/>
    <w:rsid w:val="006D6C61"/>
    <w:rsid w:val="006D6E56"/>
    <w:rsid w:val="006E16D7"/>
    <w:rsid w:val="006E312A"/>
    <w:rsid w:val="006E5F5F"/>
    <w:rsid w:val="006E6BE5"/>
    <w:rsid w:val="006E6D26"/>
    <w:rsid w:val="006E6D29"/>
    <w:rsid w:val="006E72D4"/>
    <w:rsid w:val="006F05CF"/>
    <w:rsid w:val="006F142A"/>
    <w:rsid w:val="006F20FB"/>
    <w:rsid w:val="006F3780"/>
    <w:rsid w:val="006F4B47"/>
    <w:rsid w:val="006F609B"/>
    <w:rsid w:val="007014DA"/>
    <w:rsid w:val="00704EC3"/>
    <w:rsid w:val="0070682B"/>
    <w:rsid w:val="00707BEF"/>
    <w:rsid w:val="007120BD"/>
    <w:rsid w:val="00712455"/>
    <w:rsid w:val="00712EC8"/>
    <w:rsid w:val="00717950"/>
    <w:rsid w:val="0072044C"/>
    <w:rsid w:val="00720942"/>
    <w:rsid w:val="00721262"/>
    <w:rsid w:val="00721D2B"/>
    <w:rsid w:val="00721D7A"/>
    <w:rsid w:val="00721FC4"/>
    <w:rsid w:val="00721FF4"/>
    <w:rsid w:val="0072428E"/>
    <w:rsid w:val="00725821"/>
    <w:rsid w:val="007258A9"/>
    <w:rsid w:val="00731CF3"/>
    <w:rsid w:val="00732A3A"/>
    <w:rsid w:val="0073320B"/>
    <w:rsid w:val="007345D7"/>
    <w:rsid w:val="007349A6"/>
    <w:rsid w:val="00736815"/>
    <w:rsid w:val="00740195"/>
    <w:rsid w:val="00740AA7"/>
    <w:rsid w:val="00740BB1"/>
    <w:rsid w:val="00740D4D"/>
    <w:rsid w:val="007413BB"/>
    <w:rsid w:val="00741480"/>
    <w:rsid w:val="007420B4"/>
    <w:rsid w:val="0074333C"/>
    <w:rsid w:val="007461AB"/>
    <w:rsid w:val="007471A6"/>
    <w:rsid w:val="00750AE3"/>
    <w:rsid w:val="007558B6"/>
    <w:rsid w:val="007563DC"/>
    <w:rsid w:val="00757B65"/>
    <w:rsid w:val="00757FD8"/>
    <w:rsid w:val="0076357A"/>
    <w:rsid w:val="00771A96"/>
    <w:rsid w:val="00772BFF"/>
    <w:rsid w:val="00773F08"/>
    <w:rsid w:val="007762F4"/>
    <w:rsid w:val="00776B1B"/>
    <w:rsid w:val="007832FE"/>
    <w:rsid w:val="00785BCB"/>
    <w:rsid w:val="00787A8B"/>
    <w:rsid w:val="0079193D"/>
    <w:rsid w:val="00791E34"/>
    <w:rsid w:val="00795E34"/>
    <w:rsid w:val="0079771C"/>
    <w:rsid w:val="007977E8"/>
    <w:rsid w:val="00797FCE"/>
    <w:rsid w:val="007A0806"/>
    <w:rsid w:val="007A1EA0"/>
    <w:rsid w:val="007A2A29"/>
    <w:rsid w:val="007B0882"/>
    <w:rsid w:val="007B36EA"/>
    <w:rsid w:val="007B3C79"/>
    <w:rsid w:val="007B43A5"/>
    <w:rsid w:val="007B5927"/>
    <w:rsid w:val="007B5CC3"/>
    <w:rsid w:val="007B726D"/>
    <w:rsid w:val="007C0928"/>
    <w:rsid w:val="007C106C"/>
    <w:rsid w:val="007C28E8"/>
    <w:rsid w:val="007C2BAE"/>
    <w:rsid w:val="007C3D4A"/>
    <w:rsid w:val="007C42F2"/>
    <w:rsid w:val="007D10C9"/>
    <w:rsid w:val="007D1602"/>
    <w:rsid w:val="007D2337"/>
    <w:rsid w:val="007D38B8"/>
    <w:rsid w:val="007D4052"/>
    <w:rsid w:val="007D589F"/>
    <w:rsid w:val="007D5DDC"/>
    <w:rsid w:val="007D63C1"/>
    <w:rsid w:val="007D7BF2"/>
    <w:rsid w:val="007E23D0"/>
    <w:rsid w:val="007E45EE"/>
    <w:rsid w:val="007E7330"/>
    <w:rsid w:val="007E7FAE"/>
    <w:rsid w:val="007F0EF5"/>
    <w:rsid w:val="007F3485"/>
    <w:rsid w:val="007F3597"/>
    <w:rsid w:val="007F4475"/>
    <w:rsid w:val="007F519A"/>
    <w:rsid w:val="007F6915"/>
    <w:rsid w:val="007F6EB3"/>
    <w:rsid w:val="00800FE2"/>
    <w:rsid w:val="008014A0"/>
    <w:rsid w:val="0080248C"/>
    <w:rsid w:val="00802D47"/>
    <w:rsid w:val="0080352A"/>
    <w:rsid w:val="00803808"/>
    <w:rsid w:val="008055A6"/>
    <w:rsid w:val="00805757"/>
    <w:rsid w:val="0080744E"/>
    <w:rsid w:val="00811F70"/>
    <w:rsid w:val="00814FCD"/>
    <w:rsid w:val="00816049"/>
    <w:rsid w:val="0082156F"/>
    <w:rsid w:val="008216C4"/>
    <w:rsid w:val="0083047F"/>
    <w:rsid w:val="008315E1"/>
    <w:rsid w:val="0083334A"/>
    <w:rsid w:val="00835841"/>
    <w:rsid w:val="00835862"/>
    <w:rsid w:val="00836210"/>
    <w:rsid w:val="0083737A"/>
    <w:rsid w:val="00840ECB"/>
    <w:rsid w:val="00841A0E"/>
    <w:rsid w:val="00842980"/>
    <w:rsid w:val="00843076"/>
    <w:rsid w:val="008439B7"/>
    <w:rsid w:val="00845C47"/>
    <w:rsid w:val="00846287"/>
    <w:rsid w:val="0084676B"/>
    <w:rsid w:val="00846BD5"/>
    <w:rsid w:val="00846DE8"/>
    <w:rsid w:val="008473AF"/>
    <w:rsid w:val="00847632"/>
    <w:rsid w:val="00850098"/>
    <w:rsid w:val="00852E8F"/>
    <w:rsid w:val="00854875"/>
    <w:rsid w:val="00854988"/>
    <w:rsid w:val="0085505A"/>
    <w:rsid w:val="008562D0"/>
    <w:rsid w:val="008612E2"/>
    <w:rsid w:val="00862D19"/>
    <w:rsid w:val="0087312B"/>
    <w:rsid w:val="00874460"/>
    <w:rsid w:val="0087595D"/>
    <w:rsid w:val="0087734C"/>
    <w:rsid w:val="00881A66"/>
    <w:rsid w:val="00885878"/>
    <w:rsid w:val="008871A4"/>
    <w:rsid w:val="008979D9"/>
    <w:rsid w:val="008A32E4"/>
    <w:rsid w:val="008A3919"/>
    <w:rsid w:val="008B0F43"/>
    <w:rsid w:val="008B2DB0"/>
    <w:rsid w:val="008B44F7"/>
    <w:rsid w:val="008B73A6"/>
    <w:rsid w:val="008C2A11"/>
    <w:rsid w:val="008C2B1F"/>
    <w:rsid w:val="008C7E3C"/>
    <w:rsid w:val="008D007C"/>
    <w:rsid w:val="008D05B3"/>
    <w:rsid w:val="008D1C29"/>
    <w:rsid w:val="008D28D7"/>
    <w:rsid w:val="008D4E2C"/>
    <w:rsid w:val="008D5371"/>
    <w:rsid w:val="008E49BD"/>
    <w:rsid w:val="008E5206"/>
    <w:rsid w:val="008E6E9E"/>
    <w:rsid w:val="008E6FB3"/>
    <w:rsid w:val="008F09E3"/>
    <w:rsid w:val="008F1B3B"/>
    <w:rsid w:val="008F4AF2"/>
    <w:rsid w:val="008F5AF2"/>
    <w:rsid w:val="008F758F"/>
    <w:rsid w:val="00902F2B"/>
    <w:rsid w:val="00907DD8"/>
    <w:rsid w:val="00910393"/>
    <w:rsid w:val="0091297E"/>
    <w:rsid w:val="00912FCF"/>
    <w:rsid w:val="0091353E"/>
    <w:rsid w:val="009141B0"/>
    <w:rsid w:val="0091756A"/>
    <w:rsid w:val="00920A65"/>
    <w:rsid w:val="00921105"/>
    <w:rsid w:val="009225B8"/>
    <w:rsid w:val="00924966"/>
    <w:rsid w:val="0093073B"/>
    <w:rsid w:val="00932D04"/>
    <w:rsid w:val="00933B52"/>
    <w:rsid w:val="00934758"/>
    <w:rsid w:val="00937F14"/>
    <w:rsid w:val="009416B0"/>
    <w:rsid w:val="00956C03"/>
    <w:rsid w:val="00957804"/>
    <w:rsid w:val="00960870"/>
    <w:rsid w:val="00963632"/>
    <w:rsid w:val="00964AA9"/>
    <w:rsid w:val="00965006"/>
    <w:rsid w:val="0096702B"/>
    <w:rsid w:val="0096754E"/>
    <w:rsid w:val="00972A3F"/>
    <w:rsid w:val="00972CD0"/>
    <w:rsid w:val="00973499"/>
    <w:rsid w:val="0097754E"/>
    <w:rsid w:val="00981F27"/>
    <w:rsid w:val="00985FC1"/>
    <w:rsid w:val="00991ADD"/>
    <w:rsid w:val="00997CFD"/>
    <w:rsid w:val="00997E48"/>
    <w:rsid w:val="009A2FA0"/>
    <w:rsid w:val="009A3E39"/>
    <w:rsid w:val="009A44FE"/>
    <w:rsid w:val="009A7534"/>
    <w:rsid w:val="009B182B"/>
    <w:rsid w:val="009B368C"/>
    <w:rsid w:val="009B45D8"/>
    <w:rsid w:val="009B46A0"/>
    <w:rsid w:val="009B4792"/>
    <w:rsid w:val="009B4ABA"/>
    <w:rsid w:val="009C1218"/>
    <w:rsid w:val="009C1C88"/>
    <w:rsid w:val="009C2E49"/>
    <w:rsid w:val="009C7CEC"/>
    <w:rsid w:val="009D0AF5"/>
    <w:rsid w:val="009D0D0A"/>
    <w:rsid w:val="009D34AB"/>
    <w:rsid w:val="009D3C82"/>
    <w:rsid w:val="009D5BA4"/>
    <w:rsid w:val="009D5E3B"/>
    <w:rsid w:val="009E010F"/>
    <w:rsid w:val="009E25E4"/>
    <w:rsid w:val="009E28EC"/>
    <w:rsid w:val="009E2CC1"/>
    <w:rsid w:val="009E381C"/>
    <w:rsid w:val="009E4A17"/>
    <w:rsid w:val="009E506F"/>
    <w:rsid w:val="009E5479"/>
    <w:rsid w:val="009E5D25"/>
    <w:rsid w:val="009F0B26"/>
    <w:rsid w:val="009F1269"/>
    <w:rsid w:val="009F1C07"/>
    <w:rsid w:val="009F463D"/>
    <w:rsid w:val="009F5BE0"/>
    <w:rsid w:val="009F7AFF"/>
    <w:rsid w:val="00A01C1B"/>
    <w:rsid w:val="00A01DD1"/>
    <w:rsid w:val="00A042CF"/>
    <w:rsid w:val="00A05159"/>
    <w:rsid w:val="00A06648"/>
    <w:rsid w:val="00A06E61"/>
    <w:rsid w:val="00A079A2"/>
    <w:rsid w:val="00A102AD"/>
    <w:rsid w:val="00A10CFC"/>
    <w:rsid w:val="00A12A9E"/>
    <w:rsid w:val="00A16F20"/>
    <w:rsid w:val="00A2157F"/>
    <w:rsid w:val="00A21CC1"/>
    <w:rsid w:val="00A22886"/>
    <w:rsid w:val="00A236C3"/>
    <w:rsid w:val="00A237C6"/>
    <w:rsid w:val="00A2427D"/>
    <w:rsid w:val="00A253F2"/>
    <w:rsid w:val="00A31506"/>
    <w:rsid w:val="00A31ED4"/>
    <w:rsid w:val="00A3605B"/>
    <w:rsid w:val="00A36F88"/>
    <w:rsid w:val="00A378F4"/>
    <w:rsid w:val="00A40C05"/>
    <w:rsid w:val="00A41AE4"/>
    <w:rsid w:val="00A43200"/>
    <w:rsid w:val="00A43EAC"/>
    <w:rsid w:val="00A445B9"/>
    <w:rsid w:val="00A45F8B"/>
    <w:rsid w:val="00A467D2"/>
    <w:rsid w:val="00A47083"/>
    <w:rsid w:val="00A47CC0"/>
    <w:rsid w:val="00A504BC"/>
    <w:rsid w:val="00A5093B"/>
    <w:rsid w:val="00A526BC"/>
    <w:rsid w:val="00A559BC"/>
    <w:rsid w:val="00A60B6D"/>
    <w:rsid w:val="00A6287F"/>
    <w:rsid w:val="00A62B56"/>
    <w:rsid w:val="00A6557C"/>
    <w:rsid w:val="00A66002"/>
    <w:rsid w:val="00A678E0"/>
    <w:rsid w:val="00A70E05"/>
    <w:rsid w:val="00A74043"/>
    <w:rsid w:val="00A76D81"/>
    <w:rsid w:val="00A76DFC"/>
    <w:rsid w:val="00A76EDF"/>
    <w:rsid w:val="00A8076F"/>
    <w:rsid w:val="00A8481C"/>
    <w:rsid w:val="00A85881"/>
    <w:rsid w:val="00A86D41"/>
    <w:rsid w:val="00A873B8"/>
    <w:rsid w:val="00A87917"/>
    <w:rsid w:val="00A91DE7"/>
    <w:rsid w:val="00A93C69"/>
    <w:rsid w:val="00A93D96"/>
    <w:rsid w:val="00A94D65"/>
    <w:rsid w:val="00A94E4F"/>
    <w:rsid w:val="00A94E56"/>
    <w:rsid w:val="00A97B4D"/>
    <w:rsid w:val="00A97F47"/>
    <w:rsid w:val="00AA1677"/>
    <w:rsid w:val="00AA2DE6"/>
    <w:rsid w:val="00AA59C8"/>
    <w:rsid w:val="00AB5C6C"/>
    <w:rsid w:val="00AB7EF8"/>
    <w:rsid w:val="00AC413F"/>
    <w:rsid w:val="00AC5485"/>
    <w:rsid w:val="00AC740B"/>
    <w:rsid w:val="00AD1114"/>
    <w:rsid w:val="00AD1887"/>
    <w:rsid w:val="00AD43CC"/>
    <w:rsid w:val="00AD5093"/>
    <w:rsid w:val="00AD6FAA"/>
    <w:rsid w:val="00AE7D31"/>
    <w:rsid w:val="00AF2A39"/>
    <w:rsid w:val="00AF305B"/>
    <w:rsid w:val="00AF3C8B"/>
    <w:rsid w:val="00AF637F"/>
    <w:rsid w:val="00AF71BC"/>
    <w:rsid w:val="00B01874"/>
    <w:rsid w:val="00B01FEF"/>
    <w:rsid w:val="00B02749"/>
    <w:rsid w:val="00B03827"/>
    <w:rsid w:val="00B06401"/>
    <w:rsid w:val="00B066DA"/>
    <w:rsid w:val="00B10421"/>
    <w:rsid w:val="00B1131E"/>
    <w:rsid w:val="00B12AC0"/>
    <w:rsid w:val="00B149B6"/>
    <w:rsid w:val="00B149E1"/>
    <w:rsid w:val="00B20AB7"/>
    <w:rsid w:val="00B21225"/>
    <w:rsid w:val="00B227C0"/>
    <w:rsid w:val="00B229CE"/>
    <w:rsid w:val="00B22D98"/>
    <w:rsid w:val="00B22E4E"/>
    <w:rsid w:val="00B238F2"/>
    <w:rsid w:val="00B26A2F"/>
    <w:rsid w:val="00B26FE7"/>
    <w:rsid w:val="00B271A9"/>
    <w:rsid w:val="00B3063D"/>
    <w:rsid w:val="00B31935"/>
    <w:rsid w:val="00B33551"/>
    <w:rsid w:val="00B34AC0"/>
    <w:rsid w:val="00B43B8B"/>
    <w:rsid w:val="00B46274"/>
    <w:rsid w:val="00B46E95"/>
    <w:rsid w:val="00B515D5"/>
    <w:rsid w:val="00B52FBB"/>
    <w:rsid w:val="00B57C13"/>
    <w:rsid w:val="00B67171"/>
    <w:rsid w:val="00B67529"/>
    <w:rsid w:val="00B701A5"/>
    <w:rsid w:val="00B71676"/>
    <w:rsid w:val="00B72E16"/>
    <w:rsid w:val="00B743DA"/>
    <w:rsid w:val="00B74D1E"/>
    <w:rsid w:val="00B74F72"/>
    <w:rsid w:val="00B804EB"/>
    <w:rsid w:val="00B812FE"/>
    <w:rsid w:val="00B813D8"/>
    <w:rsid w:val="00B82E4F"/>
    <w:rsid w:val="00B83699"/>
    <w:rsid w:val="00B85478"/>
    <w:rsid w:val="00B87820"/>
    <w:rsid w:val="00B87FCE"/>
    <w:rsid w:val="00B93FC6"/>
    <w:rsid w:val="00B96A36"/>
    <w:rsid w:val="00B97951"/>
    <w:rsid w:val="00BA067F"/>
    <w:rsid w:val="00BA1848"/>
    <w:rsid w:val="00BA4F10"/>
    <w:rsid w:val="00BB1D92"/>
    <w:rsid w:val="00BB2FF9"/>
    <w:rsid w:val="00BB74CD"/>
    <w:rsid w:val="00BC2715"/>
    <w:rsid w:val="00BC37DA"/>
    <w:rsid w:val="00BC3819"/>
    <w:rsid w:val="00BC7122"/>
    <w:rsid w:val="00BD2224"/>
    <w:rsid w:val="00BD47EE"/>
    <w:rsid w:val="00BE01C4"/>
    <w:rsid w:val="00BE1AD1"/>
    <w:rsid w:val="00BE3619"/>
    <w:rsid w:val="00BE4B3B"/>
    <w:rsid w:val="00BE4CF6"/>
    <w:rsid w:val="00BE4DBE"/>
    <w:rsid w:val="00BE5433"/>
    <w:rsid w:val="00BE7B69"/>
    <w:rsid w:val="00BF0009"/>
    <w:rsid w:val="00BF38E3"/>
    <w:rsid w:val="00BF3F03"/>
    <w:rsid w:val="00BF5EB5"/>
    <w:rsid w:val="00BF61C1"/>
    <w:rsid w:val="00C03DBD"/>
    <w:rsid w:val="00C0502E"/>
    <w:rsid w:val="00C06E8A"/>
    <w:rsid w:val="00C07C92"/>
    <w:rsid w:val="00C07CAA"/>
    <w:rsid w:val="00C10557"/>
    <w:rsid w:val="00C107CA"/>
    <w:rsid w:val="00C12B7F"/>
    <w:rsid w:val="00C143E7"/>
    <w:rsid w:val="00C16B02"/>
    <w:rsid w:val="00C200A7"/>
    <w:rsid w:val="00C20188"/>
    <w:rsid w:val="00C22433"/>
    <w:rsid w:val="00C225D4"/>
    <w:rsid w:val="00C22ACF"/>
    <w:rsid w:val="00C22D48"/>
    <w:rsid w:val="00C2376E"/>
    <w:rsid w:val="00C2483A"/>
    <w:rsid w:val="00C2631E"/>
    <w:rsid w:val="00C26751"/>
    <w:rsid w:val="00C320FF"/>
    <w:rsid w:val="00C32899"/>
    <w:rsid w:val="00C33D94"/>
    <w:rsid w:val="00C343F8"/>
    <w:rsid w:val="00C35CCF"/>
    <w:rsid w:val="00C36570"/>
    <w:rsid w:val="00C36910"/>
    <w:rsid w:val="00C36DB3"/>
    <w:rsid w:val="00C37AB8"/>
    <w:rsid w:val="00C41A90"/>
    <w:rsid w:val="00C4321B"/>
    <w:rsid w:val="00C44053"/>
    <w:rsid w:val="00C46075"/>
    <w:rsid w:val="00C468C9"/>
    <w:rsid w:val="00C46DEC"/>
    <w:rsid w:val="00C47067"/>
    <w:rsid w:val="00C47482"/>
    <w:rsid w:val="00C50835"/>
    <w:rsid w:val="00C50F7E"/>
    <w:rsid w:val="00C5100F"/>
    <w:rsid w:val="00C5129B"/>
    <w:rsid w:val="00C51E2B"/>
    <w:rsid w:val="00C57809"/>
    <w:rsid w:val="00C6050A"/>
    <w:rsid w:val="00C61690"/>
    <w:rsid w:val="00C61FE8"/>
    <w:rsid w:val="00C6676C"/>
    <w:rsid w:val="00C701FB"/>
    <w:rsid w:val="00C75C47"/>
    <w:rsid w:val="00C75CBC"/>
    <w:rsid w:val="00C77E6C"/>
    <w:rsid w:val="00C83253"/>
    <w:rsid w:val="00C8333C"/>
    <w:rsid w:val="00C854A1"/>
    <w:rsid w:val="00C85D2B"/>
    <w:rsid w:val="00C87EBC"/>
    <w:rsid w:val="00C918DF"/>
    <w:rsid w:val="00C91BE4"/>
    <w:rsid w:val="00C935D1"/>
    <w:rsid w:val="00C93EDC"/>
    <w:rsid w:val="00C94690"/>
    <w:rsid w:val="00C94DA2"/>
    <w:rsid w:val="00C971DD"/>
    <w:rsid w:val="00CA019F"/>
    <w:rsid w:val="00CA1BD0"/>
    <w:rsid w:val="00CA1FD5"/>
    <w:rsid w:val="00CA2444"/>
    <w:rsid w:val="00CA2983"/>
    <w:rsid w:val="00CA38D5"/>
    <w:rsid w:val="00CA4F57"/>
    <w:rsid w:val="00CA6346"/>
    <w:rsid w:val="00CA76DB"/>
    <w:rsid w:val="00CB3B20"/>
    <w:rsid w:val="00CB4A18"/>
    <w:rsid w:val="00CC23BC"/>
    <w:rsid w:val="00CC259B"/>
    <w:rsid w:val="00CC45B2"/>
    <w:rsid w:val="00CC520B"/>
    <w:rsid w:val="00CC7269"/>
    <w:rsid w:val="00CD20B0"/>
    <w:rsid w:val="00CD3F97"/>
    <w:rsid w:val="00CD4119"/>
    <w:rsid w:val="00CD4518"/>
    <w:rsid w:val="00CD5392"/>
    <w:rsid w:val="00CE0680"/>
    <w:rsid w:val="00CE10E9"/>
    <w:rsid w:val="00CE21E4"/>
    <w:rsid w:val="00CE50C4"/>
    <w:rsid w:val="00CE6781"/>
    <w:rsid w:val="00CE6DC9"/>
    <w:rsid w:val="00CE7752"/>
    <w:rsid w:val="00CF3978"/>
    <w:rsid w:val="00CF3B03"/>
    <w:rsid w:val="00CF5888"/>
    <w:rsid w:val="00CF79A6"/>
    <w:rsid w:val="00D020A2"/>
    <w:rsid w:val="00D04F71"/>
    <w:rsid w:val="00D054EC"/>
    <w:rsid w:val="00D05523"/>
    <w:rsid w:val="00D06E2D"/>
    <w:rsid w:val="00D109D2"/>
    <w:rsid w:val="00D10ECC"/>
    <w:rsid w:val="00D117E9"/>
    <w:rsid w:val="00D11BB9"/>
    <w:rsid w:val="00D137CC"/>
    <w:rsid w:val="00D146B5"/>
    <w:rsid w:val="00D14E16"/>
    <w:rsid w:val="00D16BCC"/>
    <w:rsid w:val="00D20B12"/>
    <w:rsid w:val="00D22643"/>
    <w:rsid w:val="00D238A6"/>
    <w:rsid w:val="00D23F80"/>
    <w:rsid w:val="00D302F4"/>
    <w:rsid w:val="00D30CC2"/>
    <w:rsid w:val="00D310EA"/>
    <w:rsid w:val="00D31260"/>
    <w:rsid w:val="00D3128F"/>
    <w:rsid w:val="00D323AE"/>
    <w:rsid w:val="00D344B5"/>
    <w:rsid w:val="00D35034"/>
    <w:rsid w:val="00D36D14"/>
    <w:rsid w:val="00D40A7C"/>
    <w:rsid w:val="00D41AB7"/>
    <w:rsid w:val="00D44186"/>
    <w:rsid w:val="00D45F36"/>
    <w:rsid w:val="00D4634C"/>
    <w:rsid w:val="00D4729F"/>
    <w:rsid w:val="00D502AE"/>
    <w:rsid w:val="00D51425"/>
    <w:rsid w:val="00D538D4"/>
    <w:rsid w:val="00D53C9E"/>
    <w:rsid w:val="00D55029"/>
    <w:rsid w:val="00D6157F"/>
    <w:rsid w:val="00D62425"/>
    <w:rsid w:val="00D62A4F"/>
    <w:rsid w:val="00D650DD"/>
    <w:rsid w:val="00D6514F"/>
    <w:rsid w:val="00D6576E"/>
    <w:rsid w:val="00D65C45"/>
    <w:rsid w:val="00D72F8C"/>
    <w:rsid w:val="00D73F84"/>
    <w:rsid w:val="00D749A7"/>
    <w:rsid w:val="00D809A3"/>
    <w:rsid w:val="00D8137F"/>
    <w:rsid w:val="00D8177C"/>
    <w:rsid w:val="00D82750"/>
    <w:rsid w:val="00D82937"/>
    <w:rsid w:val="00D873C0"/>
    <w:rsid w:val="00D9036B"/>
    <w:rsid w:val="00D9043C"/>
    <w:rsid w:val="00D91968"/>
    <w:rsid w:val="00D94BB4"/>
    <w:rsid w:val="00D96AEF"/>
    <w:rsid w:val="00D97C09"/>
    <w:rsid w:val="00DA03C9"/>
    <w:rsid w:val="00DA6E65"/>
    <w:rsid w:val="00DB01F2"/>
    <w:rsid w:val="00DB13E7"/>
    <w:rsid w:val="00DB3204"/>
    <w:rsid w:val="00DB3EFF"/>
    <w:rsid w:val="00DB7357"/>
    <w:rsid w:val="00DB77E0"/>
    <w:rsid w:val="00DC052D"/>
    <w:rsid w:val="00DC383E"/>
    <w:rsid w:val="00DC49D2"/>
    <w:rsid w:val="00DC5A4A"/>
    <w:rsid w:val="00DC6160"/>
    <w:rsid w:val="00DC6415"/>
    <w:rsid w:val="00DC65C1"/>
    <w:rsid w:val="00DC7829"/>
    <w:rsid w:val="00DC7C38"/>
    <w:rsid w:val="00DD0D94"/>
    <w:rsid w:val="00DD196B"/>
    <w:rsid w:val="00DD4149"/>
    <w:rsid w:val="00DE12BC"/>
    <w:rsid w:val="00DE2808"/>
    <w:rsid w:val="00DE33D4"/>
    <w:rsid w:val="00DE597E"/>
    <w:rsid w:val="00DE68C0"/>
    <w:rsid w:val="00DF00AB"/>
    <w:rsid w:val="00DF0918"/>
    <w:rsid w:val="00DF2B59"/>
    <w:rsid w:val="00DF6C74"/>
    <w:rsid w:val="00E00B1F"/>
    <w:rsid w:val="00E03F5F"/>
    <w:rsid w:val="00E073F2"/>
    <w:rsid w:val="00E10F55"/>
    <w:rsid w:val="00E122A6"/>
    <w:rsid w:val="00E12EDD"/>
    <w:rsid w:val="00E142AF"/>
    <w:rsid w:val="00E146EA"/>
    <w:rsid w:val="00E157FE"/>
    <w:rsid w:val="00E17C3D"/>
    <w:rsid w:val="00E211D3"/>
    <w:rsid w:val="00E271E9"/>
    <w:rsid w:val="00E301C1"/>
    <w:rsid w:val="00E30490"/>
    <w:rsid w:val="00E30752"/>
    <w:rsid w:val="00E31E4E"/>
    <w:rsid w:val="00E373CE"/>
    <w:rsid w:val="00E42D7F"/>
    <w:rsid w:val="00E50B0B"/>
    <w:rsid w:val="00E540AC"/>
    <w:rsid w:val="00E553F7"/>
    <w:rsid w:val="00E558B0"/>
    <w:rsid w:val="00E61939"/>
    <w:rsid w:val="00E62BFE"/>
    <w:rsid w:val="00E7183B"/>
    <w:rsid w:val="00E76173"/>
    <w:rsid w:val="00E86070"/>
    <w:rsid w:val="00E86212"/>
    <w:rsid w:val="00E90817"/>
    <w:rsid w:val="00E92F48"/>
    <w:rsid w:val="00E934F7"/>
    <w:rsid w:val="00E93B30"/>
    <w:rsid w:val="00E95871"/>
    <w:rsid w:val="00E96A78"/>
    <w:rsid w:val="00E97DBD"/>
    <w:rsid w:val="00EA0510"/>
    <w:rsid w:val="00EA1EFE"/>
    <w:rsid w:val="00EA2F11"/>
    <w:rsid w:val="00EA3324"/>
    <w:rsid w:val="00EA380B"/>
    <w:rsid w:val="00EB1223"/>
    <w:rsid w:val="00EB2CB9"/>
    <w:rsid w:val="00EB543C"/>
    <w:rsid w:val="00EB6068"/>
    <w:rsid w:val="00EB7860"/>
    <w:rsid w:val="00EC0C6C"/>
    <w:rsid w:val="00EC38E3"/>
    <w:rsid w:val="00EC61ED"/>
    <w:rsid w:val="00EC66B3"/>
    <w:rsid w:val="00EC74A8"/>
    <w:rsid w:val="00ED139E"/>
    <w:rsid w:val="00ED1F2B"/>
    <w:rsid w:val="00ED3561"/>
    <w:rsid w:val="00ED3DEA"/>
    <w:rsid w:val="00ED75A3"/>
    <w:rsid w:val="00EE4A98"/>
    <w:rsid w:val="00EE4AE8"/>
    <w:rsid w:val="00EF0C68"/>
    <w:rsid w:val="00EF1F5E"/>
    <w:rsid w:val="00EF24BE"/>
    <w:rsid w:val="00EF5FBE"/>
    <w:rsid w:val="00F00B25"/>
    <w:rsid w:val="00F02A0D"/>
    <w:rsid w:val="00F0599E"/>
    <w:rsid w:val="00F06553"/>
    <w:rsid w:val="00F0742C"/>
    <w:rsid w:val="00F102F1"/>
    <w:rsid w:val="00F10B13"/>
    <w:rsid w:val="00F11B2E"/>
    <w:rsid w:val="00F11C81"/>
    <w:rsid w:val="00F139C3"/>
    <w:rsid w:val="00F13E18"/>
    <w:rsid w:val="00F158B2"/>
    <w:rsid w:val="00F1604C"/>
    <w:rsid w:val="00F16773"/>
    <w:rsid w:val="00F17715"/>
    <w:rsid w:val="00F207B6"/>
    <w:rsid w:val="00F21611"/>
    <w:rsid w:val="00F21E85"/>
    <w:rsid w:val="00F22179"/>
    <w:rsid w:val="00F228C2"/>
    <w:rsid w:val="00F249C3"/>
    <w:rsid w:val="00F24A8C"/>
    <w:rsid w:val="00F27079"/>
    <w:rsid w:val="00F30144"/>
    <w:rsid w:val="00F30B36"/>
    <w:rsid w:val="00F32D37"/>
    <w:rsid w:val="00F33426"/>
    <w:rsid w:val="00F34771"/>
    <w:rsid w:val="00F34925"/>
    <w:rsid w:val="00F35B3D"/>
    <w:rsid w:val="00F37573"/>
    <w:rsid w:val="00F43641"/>
    <w:rsid w:val="00F4554E"/>
    <w:rsid w:val="00F467AA"/>
    <w:rsid w:val="00F46F35"/>
    <w:rsid w:val="00F55FA9"/>
    <w:rsid w:val="00F6011C"/>
    <w:rsid w:val="00F64289"/>
    <w:rsid w:val="00F64AA2"/>
    <w:rsid w:val="00F650C9"/>
    <w:rsid w:val="00F6639A"/>
    <w:rsid w:val="00F670CA"/>
    <w:rsid w:val="00F7244B"/>
    <w:rsid w:val="00F7256B"/>
    <w:rsid w:val="00F73AE5"/>
    <w:rsid w:val="00F757DC"/>
    <w:rsid w:val="00F81938"/>
    <w:rsid w:val="00F819AF"/>
    <w:rsid w:val="00F83F9B"/>
    <w:rsid w:val="00F84293"/>
    <w:rsid w:val="00F84AE9"/>
    <w:rsid w:val="00F85522"/>
    <w:rsid w:val="00F86D8B"/>
    <w:rsid w:val="00F87EC9"/>
    <w:rsid w:val="00F91CBA"/>
    <w:rsid w:val="00F94871"/>
    <w:rsid w:val="00FA2A7D"/>
    <w:rsid w:val="00FA5FAB"/>
    <w:rsid w:val="00FA7C91"/>
    <w:rsid w:val="00FB021B"/>
    <w:rsid w:val="00FB052F"/>
    <w:rsid w:val="00FB06A8"/>
    <w:rsid w:val="00FB080B"/>
    <w:rsid w:val="00FB091E"/>
    <w:rsid w:val="00FB257B"/>
    <w:rsid w:val="00FC34C2"/>
    <w:rsid w:val="00FC622C"/>
    <w:rsid w:val="00FC79F2"/>
    <w:rsid w:val="00FD03AC"/>
    <w:rsid w:val="00FD2297"/>
    <w:rsid w:val="00FD22A5"/>
    <w:rsid w:val="00FD4EA7"/>
    <w:rsid w:val="00FD54D6"/>
    <w:rsid w:val="00FD61F5"/>
    <w:rsid w:val="00FE01DA"/>
    <w:rsid w:val="00FE0592"/>
    <w:rsid w:val="00FE14F4"/>
    <w:rsid w:val="00FE20A3"/>
    <w:rsid w:val="00FE3615"/>
    <w:rsid w:val="00FE3E01"/>
    <w:rsid w:val="00FE5A21"/>
    <w:rsid w:val="00FE5DDD"/>
    <w:rsid w:val="00FF152F"/>
    <w:rsid w:val="00FF339F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872FA"/>
  <w15:docId w15:val="{2E73F61F-631E-4887-9542-76CA0F94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pod nadpisem"/>
    <w:qFormat/>
    <w:rsid w:val="002E1DE7"/>
    <w:pPr>
      <w:widowControl w:val="0"/>
      <w:suppressAutoHyphens/>
    </w:pPr>
    <w:rPr>
      <w:rFonts w:asciiTheme="minorHAnsi" w:eastAsia="SimSun" w:hAnsiTheme="minorHAnsi" w:cs="Arial"/>
      <w:kern w:val="1"/>
      <w:sz w:val="24"/>
      <w:szCs w:val="24"/>
      <w:lang w:eastAsia="hi-IN" w:bidi="hi-IN"/>
    </w:rPr>
  </w:style>
  <w:style w:type="paragraph" w:styleId="Nadpis1">
    <w:name w:val="heading 1"/>
    <w:aliases w:val="měsíce"/>
    <w:basedOn w:val="Nadpis"/>
    <w:next w:val="Zkladntext"/>
    <w:qFormat/>
    <w:rsid w:val="001650AD"/>
    <w:pPr>
      <w:spacing w:before="0" w:after="0" w:line="360" w:lineRule="auto"/>
      <w:ind w:left="432" w:hanging="432"/>
      <w:outlineLvl w:val="0"/>
    </w:pPr>
    <w:rPr>
      <w:rFonts w:ascii="Times New Roman" w:eastAsia="SimSun" w:hAnsi="Times New Roman" w:cs="Times New Roman"/>
      <w:b/>
      <w:bCs/>
      <w:szCs w:val="30"/>
    </w:rPr>
  </w:style>
  <w:style w:type="paragraph" w:styleId="Nadpis2">
    <w:name w:val="heading 2"/>
    <w:aliases w:val="Nadpis  akce"/>
    <w:basedOn w:val="Nadpis"/>
    <w:next w:val="Zkladntext"/>
    <w:qFormat/>
    <w:rsid w:val="0034509E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rsid w:val="0034509E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34509E"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Nadpis5">
    <w:name w:val="heading 5"/>
    <w:basedOn w:val="Nadpis"/>
    <w:next w:val="Zkladntext"/>
    <w:qFormat/>
    <w:rsid w:val="00773F08"/>
    <w:pPr>
      <w:numPr>
        <w:ilvl w:val="4"/>
        <w:numId w:val="1"/>
      </w:numPr>
      <w:outlineLvl w:val="4"/>
    </w:pPr>
    <w:rPr>
      <w:rFonts w:asciiTheme="minorHAnsi" w:eastAsia="SimSun" w:hAnsiTheme="minorHAnsi"/>
      <w:bCs/>
      <w:sz w:val="22"/>
      <w:szCs w:val="20"/>
    </w:rPr>
  </w:style>
  <w:style w:type="paragraph" w:styleId="Nadpis6">
    <w:name w:val="heading 6"/>
    <w:basedOn w:val="Nadpis"/>
    <w:next w:val="Zkladntext"/>
    <w:qFormat/>
    <w:rsid w:val="0034509E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34509E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34509E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34509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509E"/>
    <w:rPr>
      <w:rFonts w:ascii="Wingdings" w:hAnsi="Wingdings" w:cs="OpenSymbol"/>
    </w:rPr>
  </w:style>
  <w:style w:type="character" w:customStyle="1" w:styleId="WW8Num1z1">
    <w:name w:val="WW8Num1z1"/>
    <w:rsid w:val="0034509E"/>
    <w:rPr>
      <w:rFonts w:ascii="OpenSymbol" w:hAnsi="OpenSymbol" w:cs="OpenSymbol"/>
    </w:rPr>
  </w:style>
  <w:style w:type="character" w:customStyle="1" w:styleId="WW8Num1z2">
    <w:name w:val="WW8Num1z2"/>
    <w:rsid w:val="0034509E"/>
  </w:style>
  <w:style w:type="character" w:customStyle="1" w:styleId="WW8Num1z3">
    <w:name w:val="WW8Num1z3"/>
    <w:rsid w:val="0034509E"/>
    <w:rPr>
      <w:rFonts w:ascii="Symbol" w:hAnsi="Symbol" w:cs="OpenSymbol"/>
    </w:rPr>
  </w:style>
  <w:style w:type="character" w:customStyle="1" w:styleId="WW8Num1z4">
    <w:name w:val="WW8Num1z4"/>
    <w:rsid w:val="0034509E"/>
  </w:style>
  <w:style w:type="character" w:customStyle="1" w:styleId="WW8Num1z5">
    <w:name w:val="WW8Num1z5"/>
    <w:rsid w:val="0034509E"/>
  </w:style>
  <w:style w:type="character" w:customStyle="1" w:styleId="WW8Num1z6">
    <w:name w:val="WW8Num1z6"/>
    <w:rsid w:val="0034509E"/>
  </w:style>
  <w:style w:type="character" w:customStyle="1" w:styleId="WW8Num1z7">
    <w:name w:val="WW8Num1z7"/>
    <w:rsid w:val="0034509E"/>
  </w:style>
  <w:style w:type="character" w:customStyle="1" w:styleId="WW8Num1z8">
    <w:name w:val="WW8Num1z8"/>
    <w:rsid w:val="0034509E"/>
  </w:style>
  <w:style w:type="character" w:customStyle="1" w:styleId="WW8Num2z0">
    <w:name w:val="WW8Num2z0"/>
    <w:rsid w:val="0034509E"/>
    <w:rPr>
      <w:rFonts w:ascii="Wingdings" w:hAnsi="Wingdings" w:cs="OpenSymbol"/>
    </w:rPr>
  </w:style>
  <w:style w:type="character" w:customStyle="1" w:styleId="WW8Num2z1">
    <w:name w:val="WW8Num2z1"/>
    <w:rsid w:val="0034509E"/>
    <w:rPr>
      <w:rFonts w:ascii="OpenSymbol" w:hAnsi="OpenSymbol" w:cs="OpenSymbol"/>
    </w:rPr>
  </w:style>
  <w:style w:type="character" w:customStyle="1" w:styleId="WW8Num2z2">
    <w:name w:val="WW8Num2z2"/>
    <w:rsid w:val="0034509E"/>
  </w:style>
  <w:style w:type="character" w:customStyle="1" w:styleId="WW8Num2z3">
    <w:name w:val="WW8Num2z3"/>
    <w:rsid w:val="0034509E"/>
    <w:rPr>
      <w:rFonts w:ascii="Symbol" w:hAnsi="Symbol" w:cs="OpenSymbol"/>
    </w:rPr>
  </w:style>
  <w:style w:type="character" w:customStyle="1" w:styleId="WW8Num2z4">
    <w:name w:val="WW8Num2z4"/>
    <w:rsid w:val="0034509E"/>
  </w:style>
  <w:style w:type="character" w:customStyle="1" w:styleId="WW8Num2z5">
    <w:name w:val="WW8Num2z5"/>
    <w:rsid w:val="0034509E"/>
  </w:style>
  <w:style w:type="character" w:customStyle="1" w:styleId="WW8Num2z6">
    <w:name w:val="WW8Num2z6"/>
    <w:rsid w:val="0034509E"/>
  </w:style>
  <w:style w:type="character" w:customStyle="1" w:styleId="WW8Num2z7">
    <w:name w:val="WW8Num2z7"/>
    <w:rsid w:val="0034509E"/>
  </w:style>
  <w:style w:type="character" w:customStyle="1" w:styleId="WW8Num2z8">
    <w:name w:val="WW8Num2z8"/>
    <w:rsid w:val="0034509E"/>
  </w:style>
  <w:style w:type="character" w:customStyle="1" w:styleId="WW8Num3z0">
    <w:name w:val="WW8Num3z0"/>
    <w:rsid w:val="0034509E"/>
    <w:rPr>
      <w:rFonts w:cs="Cambria"/>
    </w:rPr>
  </w:style>
  <w:style w:type="character" w:customStyle="1" w:styleId="WW8Num3z1">
    <w:name w:val="WW8Num3z1"/>
    <w:rsid w:val="0034509E"/>
  </w:style>
  <w:style w:type="character" w:customStyle="1" w:styleId="WW8Num3z3">
    <w:name w:val="WW8Num3z3"/>
    <w:rsid w:val="0034509E"/>
  </w:style>
  <w:style w:type="character" w:customStyle="1" w:styleId="WW8Num4z0">
    <w:name w:val="WW8Num4z0"/>
    <w:rsid w:val="0034509E"/>
    <w:rPr>
      <w:rFonts w:ascii="Wingdings" w:hAnsi="Wingdings" w:cs="OpenSymbol"/>
    </w:rPr>
  </w:style>
  <w:style w:type="character" w:customStyle="1" w:styleId="WW8Num4z1">
    <w:name w:val="WW8Num4z1"/>
    <w:rsid w:val="0034509E"/>
    <w:rPr>
      <w:rFonts w:ascii="OpenSymbol" w:hAnsi="OpenSymbol" w:cs="OpenSymbol"/>
    </w:rPr>
  </w:style>
  <w:style w:type="character" w:customStyle="1" w:styleId="WW8Num4z3">
    <w:name w:val="WW8Num4z3"/>
    <w:rsid w:val="0034509E"/>
    <w:rPr>
      <w:rFonts w:ascii="Symbol" w:hAnsi="Symbol" w:cs="OpenSymbol"/>
    </w:rPr>
  </w:style>
  <w:style w:type="character" w:customStyle="1" w:styleId="WW8Num5z0">
    <w:name w:val="WW8Num5z0"/>
    <w:rsid w:val="0034509E"/>
    <w:rPr>
      <w:rFonts w:ascii="Wingdings" w:hAnsi="Wingdings" w:cs="OpenSymbol"/>
    </w:rPr>
  </w:style>
  <w:style w:type="character" w:customStyle="1" w:styleId="WW8Num5z1">
    <w:name w:val="WW8Num5z1"/>
    <w:rsid w:val="0034509E"/>
    <w:rPr>
      <w:rFonts w:ascii="OpenSymbol" w:hAnsi="OpenSymbol" w:cs="OpenSymbol"/>
    </w:rPr>
  </w:style>
  <w:style w:type="character" w:customStyle="1" w:styleId="WW8Num5z3">
    <w:name w:val="WW8Num5z3"/>
    <w:rsid w:val="0034509E"/>
    <w:rPr>
      <w:rFonts w:ascii="Symbol" w:hAnsi="Symbol" w:cs="OpenSymbol"/>
    </w:rPr>
  </w:style>
  <w:style w:type="character" w:customStyle="1" w:styleId="WW8Num6z0">
    <w:name w:val="WW8Num6z0"/>
    <w:rsid w:val="0034509E"/>
    <w:rPr>
      <w:rFonts w:ascii="Wingdings" w:hAnsi="Wingdings" w:cs="OpenSymbol"/>
      <w:strike w:val="0"/>
      <w:dstrike w:val="0"/>
    </w:rPr>
  </w:style>
  <w:style w:type="character" w:customStyle="1" w:styleId="WW8Num6z1">
    <w:name w:val="WW8Num6z1"/>
    <w:rsid w:val="0034509E"/>
    <w:rPr>
      <w:rFonts w:ascii="OpenSymbol" w:hAnsi="OpenSymbol" w:cs="OpenSymbol"/>
    </w:rPr>
  </w:style>
  <w:style w:type="character" w:customStyle="1" w:styleId="WW8Num6z3">
    <w:name w:val="WW8Num6z3"/>
    <w:rsid w:val="0034509E"/>
    <w:rPr>
      <w:rFonts w:ascii="Symbol" w:hAnsi="Symbol" w:cs="OpenSymbol"/>
    </w:rPr>
  </w:style>
  <w:style w:type="character" w:customStyle="1" w:styleId="WW8Num7z0">
    <w:name w:val="WW8Num7z0"/>
    <w:rsid w:val="0034509E"/>
    <w:rPr>
      <w:rFonts w:ascii="Wingdings" w:hAnsi="Wingdings" w:cs="OpenSymbol"/>
    </w:rPr>
  </w:style>
  <w:style w:type="character" w:customStyle="1" w:styleId="WW8Num7z1">
    <w:name w:val="WW8Num7z1"/>
    <w:rsid w:val="0034509E"/>
    <w:rPr>
      <w:rFonts w:ascii="OpenSymbol" w:hAnsi="OpenSymbol" w:cs="OpenSymbol"/>
    </w:rPr>
  </w:style>
  <w:style w:type="character" w:customStyle="1" w:styleId="WW8Num7z3">
    <w:name w:val="WW8Num7z3"/>
    <w:rsid w:val="0034509E"/>
    <w:rPr>
      <w:rFonts w:ascii="Symbol" w:hAnsi="Symbol" w:cs="OpenSymbol"/>
    </w:rPr>
  </w:style>
  <w:style w:type="character" w:customStyle="1" w:styleId="WW8Num8z0">
    <w:name w:val="WW8Num8z0"/>
    <w:rsid w:val="0034509E"/>
    <w:rPr>
      <w:rFonts w:ascii="Wingdings" w:hAnsi="Wingdings" w:cs="OpenSymbol"/>
    </w:rPr>
  </w:style>
  <w:style w:type="character" w:customStyle="1" w:styleId="WW8Num8z1">
    <w:name w:val="WW8Num8z1"/>
    <w:rsid w:val="0034509E"/>
    <w:rPr>
      <w:rFonts w:ascii="OpenSymbol" w:hAnsi="OpenSymbol" w:cs="OpenSymbol"/>
    </w:rPr>
  </w:style>
  <w:style w:type="character" w:customStyle="1" w:styleId="WW8Num8z3">
    <w:name w:val="WW8Num8z3"/>
    <w:rsid w:val="0034509E"/>
    <w:rPr>
      <w:rFonts w:ascii="Symbol" w:hAnsi="Symbol" w:cs="OpenSymbol"/>
    </w:rPr>
  </w:style>
  <w:style w:type="character" w:customStyle="1" w:styleId="Standardnpsmoodstavce1">
    <w:name w:val="Standardní písmo odstavce1"/>
    <w:rsid w:val="0034509E"/>
  </w:style>
  <w:style w:type="character" w:customStyle="1" w:styleId="WW8Num3z2">
    <w:name w:val="WW8Num3z2"/>
    <w:rsid w:val="0034509E"/>
  </w:style>
  <w:style w:type="character" w:customStyle="1" w:styleId="WW8Num3z4">
    <w:name w:val="WW8Num3z4"/>
    <w:rsid w:val="0034509E"/>
  </w:style>
  <w:style w:type="character" w:customStyle="1" w:styleId="WW8Num3z5">
    <w:name w:val="WW8Num3z5"/>
    <w:rsid w:val="0034509E"/>
  </w:style>
  <w:style w:type="character" w:customStyle="1" w:styleId="WW8Num3z6">
    <w:name w:val="WW8Num3z6"/>
    <w:rsid w:val="0034509E"/>
  </w:style>
  <w:style w:type="character" w:customStyle="1" w:styleId="WW8Num3z7">
    <w:name w:val="WW8Num3z7"/>
    <w:rsid w:val="0034509E"/>
  </w:style>
  <w:style w:type="character" w:customStyle="1" w:styleId="WW8Num3z8">
    <w:name w:val="WW8Num3z8"/>
    <w:rsid w:val="0034509E"/>
  </w:style>
  <w:style w:type="character" w:customStyle="1" w:styleId="Odrky">
    <w:name w:val="Odrážky"/>
    <w:rsid w:val="0034509E"/>
    <w:rPr>
      <w:rFonts w:ascii="OpenSymbol" w:eastAsia="OpenSymbol" w:hAnsi="OpenSymbol" w:cs="OpenSymbol"/>
    </w:rPr>
  </w:style>
  <w:style w:type="character" w:styleId="Siln">
    <w:name w:val="Strong"/>
    <w:uiPriority w:val="22"/>
    <w:qFormat/>
    <w:rsid w:val="0034509E"/>
    <w:rPr>
      <w:b/>
      <w:bCs/>
    </w:rPr>
  </w:style>
  <w:style w:type="character" w:styleId="Hypertextovodkaz">
    <w:name w:val="Hyperlink"/>
    <w:uiPriority w:val="99"/>
    <w:rsid w:val="0034509E"/>
    <w:rPr>
      <w:color w:val="000080"/>
      <w:u w:val="single"/>
    </w:rPr>
  </w:style>
  <w:style w:type="character" w:styleId="Zdraznn">
    <w:name w:val="Emphasis"/>
    <w:uiPriority w:val="20"/>
    <w:qFormat/>
    <w:rsid w:val="0034509E"/>
    <w:rPr>
      <w:i/>
      <w:iCs/>
    </w:rPr>
  </w:style>
  <w:style w:type="character" w:styleId="Sledovanodkaz">
    <w:name w:val="FollowedHyperlink"/>
    <w:rsid w:val="0034509E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3450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34509E"/>
    <w:pPr>
      <w:spacing w:after="120"/>
    </w:pPr>
  </w:style>
  <w:style w:type="paragraph" w:styleId="Seznam">
    <w:name w:val="List"/>
    <w:basedOn w:val="Zkladntext"/>
    <w:rsid w:val="0034509E"/>
  </w:style>
  <w:style w:type="paragraph" w:customStyle="1" w:styleId="Popisek">
    <w:name w:val="Popisek"/>
    <w:basedOn w:val="Normln"/>
    <w:rsid w:val="0034509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4509E"/>
    <w:pPr>
      <w:suppressLineNumbers/>
    </w:pPr>
  </w:style>
  <w:style w:type="paragraph" w:customStyle="1" w:styleId="Nadpis10">
    <w:name w:val="Nadpis 10"/>
    <w:basedOn w:val="Nadpis"/>
    <w:next w:val="Zkladntext"/>
    <w:rsid w:val="0034509E"/>
    <w:pPr>
      <w:numPr>
        <w:numId w:val="2"/>
      </w:numPr>
    </w:pPr>
    <w:rPr>
      <w:b/>
      <w:bCs/>
      <w:sz w:val="180"/>
      <w:szCs w:val="21"/>
    </w:rPr>
  </w:style>
  <w:style w:type="paragraph" w:customStyle="1" w:styleId="Vodorovnra">
    <w:name w:val="Vodorovná čára"/>
    <w:basedOn w:val="Normln"/>
    <w:next w:val="Zkladntext"/>
    <w:rsid w:val="0034509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lnweb">
    <w:name w:val="Normal (Web)"/>
    <w:basedOn w:val="Normln"/>
    <w:uiPriority w:val="99"/>
    <w:unhideWhenUsed/>
    <w:qFormat/>
    <w:rsid w:val="00B671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4n-j">
    <w:name w:val="_4n-j"/>
    <w:basedOn w:val="Standardnpsmoodstavce"/>
    <w:rsid w:val="007B43A5"/>
  </w:style>
  <w:style w:type="character" w:customStyle="1" w:styleId="textexposedshow">
    <w:name w:val="text_exposed_show"/>
    <w:basedOn w:val="Standardnpsmoodstavce"/>
    <w:rsid w:val="007B43A5"/>
  </w:style>
  <w:style w:type="paragraph" w:styleId="Bezmezer">
    <w:name w:val="No Spacing"/>
    <w:uiPriority w:val="1"/>
    <w:qFormat/>
    <w:rsid w:val="00C5129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6002"/>
    <w:pPr>
      <w:ind w:left="708"/>
    </w:pPr>
    <w:rPr>
      <w:rFonts w:cs="Mangal"/>
      <w:szCs w:val="21"/>
    </w:rPr>
  </w:style>
  <w:style w:type="paragraph" w:customStyle="1" w:styleId="akcetext">
    <w:name w:val="akce text"/>
    <w:basedOn w:val="Odstavecseseznamem"/>
    <w:link w:val="akcetextChar"/>
    <w:qFormat/>
    <w:rsid w:val="002302B4"/>
    <w:pPr>
      <w:numPr>
        <w:numId w:val="3"/>
      </w:numPr>
      <w:spacing w:line="360" w:lineRule="auto"/>
      <w:jc w:val="both"/>
    </w:pPr>
    <w:rPr>
      <w:rFonts w:eastAsiaTheme="minorEastAsia" w:cs="Times New Roman"/>
      <w:b/>
      <w:bCs/>
      <w:iCs/>
      <w:szCs w:val="24"/>
      <w:lang w:eastAsia="cs-CZ"/>
    </w:rPr>
  </w:style>
  <w:style w:type="character" w:customStyle="1" w:styleId="akcetextChar">
    <w:name w:val="akce text Char"/>
    <w:basedOn w:val="Standardnpsmoodstavce"/>
    <w:link w:val="akcetext"/>
    <w:rsid w:val="002302B4"/>
    <w:rPr>
      <w:rFonts w:asciiTheme="minorHAnsi" w:eastAsiaTheme="minorEastAsia" w:hAnsiTheme="minorHAnsi"/>
      <w:b/>
      <w:bCs/>
      <w:iCs/>
      <w:kern w:val="1"/>
      <w:sz w:val="24"/>
      <w:szCs w:val="24"/>
      <w:lang w:bidi="hi-IN"/>
    </w:rPr>
  </w:style>
  <w:style w:type="paragraph" w:customStyle="1" w:styleId="perex">
    <w:name w:val="perex"/>
    <w:basedOn w:val="Normln"/>
    <w:rsid w:val="00BC38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objektnadpisChar">
    <w:name w:val="objekt nadpis Char"/>
    <w:basedOn w:val="Standardnpsmoodstavce"/>
    <w:link w:val="objektnadpis"/>
    <w:locked/>
    <w:rsid w:val="005657C3"/>
    <w:rPr>
      <w:rFonts w:eastAsia="SimSu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5657C3"/>
    <w:pPr>
      <w:ind w:firstLine="708"/>
    </w:pPr>
    <w:rPr>
      <w:b/>
      <w:kern w:val="2"/>
      <w:sz w:val="28"/>
    </w:rPr>
  </w:style>
  <w:style w:type="table" w:styleId="Mkatabulky">
    <w:name w:val="Table Grid"/>
    <w:basedOn w:val="Normlntabulka"/>
    <w:uiPriority w:val="59"/>
    <w:rsid w:val="009B1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Standardnpsmoodstavce"/>
    <w:rsid w:val="00814FCD"/>
  </w:style>
  <w:style w:type="character" w:customStyle="1" w:styleId="object-hover">
    <w:name w:val="object-hover"/>
    <w:basedOn w:val="Standardnpsmoodstavce"/>
    <w:rsid w:val="00D55029"/>
  </w:style>
  <w:style w:type="character" w:customStyle="1" w:styleId="3oh-">
    <w:name w:val="_3oh-"/>
    <w:basedOn w:val="Standardnpsmoodstavce"/>
    <w:rsid w:val="009C1218"/>
  </w:style>
  <w:style w:type="character" w:customStyle="1" w:styleId="InternetLink">
    <w:name w:val="Internet Link"/>
    <w:uiPriority w:val="99"/>
    <w:unhideWhenUsed/>
    <w:rsid w:val="009C1218"/>
    <w:rPr>
      <w:color w:val="0000FF"/>
      <w:u w:val="single"/>
    </w:rPr>
  </w:style>
  <w:style w:type="paragraph" w:customStyle="1" w:styleId="Nadpis11">
    <w:name w:val="Nadpis 11"/>
    <w:basedOn w:val="Normln"/>
    <w:link w:val="Nadpis1Char"/>
    <w:uiPriority w:val="9"/>
    <w:qFormat/>
    <w:rsid w:val="009C1218"/>
    <w:pPr>
      <w:widowControl/>
      <w:suppressAutoHyphens w:val="0"/>
      <w:spacing w:beforeAutospacing="1" w:after="200" w:afterAutospacing="1"/>
      <w:outlineLvl w:val="0"/>
    </w:pPr>
    <w:rPr>
      <w:rFonts w:eastAsia="Times New Roman" w:cs="Times New Roman"/>
      <w:b/>
      <w:bCs/>
      <w:kern w:val="0"/>
      <w:sz w:val="48"/>
      <w:szCs w:val="48"/>
      <w:lang w:eastAsia="cs-CZ" w:bidi="ar-SA"/>
    </w:rPr>
  </w:style>
  <w:style w:type="character" w:customStyle="1" w:styleId="Nadpis1Char">
    <w:name w:val="Nadpis 1 Char"/>
    <w:link w:val="Nadpis11"/>
    <w:uiPriority w:val="9"/>
    <w:qFormat/>
    <w:rsid w:val="009C1218"/>
    <w:rPr>
      <w:b/>
      <w:bCs/>
      <w:sz w:val="48"/>
      <w:szCs w:val="48"/>
    </w:rPr>
  </w:style>
  <w:style w:type="character" w:customStyle="1" w:styleId="object">
    <w:name w:val="object"/>
    <w:basedOn w:val="Standardnpsmoodstavce"/>
    <w:rsid w:val="00634A5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12BC"/>
    <w:rPr>
      <w:color w:val="605E5C"/>
      <w:shd w:val="clear" w:color="auto" w:fill="E1DFDD"/>
    </w:rPr>
  </w:style>
  <w:style w:type="paragraph" w:customStyle="1" w:styleId="nadpis0">
    <w:name w:val="nadpis"/>
    <w:basedOn w:val="Normln"/>
    <w:link w:val="nadpisChar"/>
    <w:qFormat/>
    <w:rsid w:val="002721D9"/>
    <w:pPr>
      <w:widowControl/>
      <w:suppressAutoHyphens w:val="0"/>
      <w:spacing w:after="200" w:line="276" w:lineRule="auto"/>
    </w:pPr>
    <w:rPr>
      <w:rFonts w:eastAsiaTheme="minorHAnsi" w:cs="Times New Roman"/>
      <w:b/>
      <w:kern w:val="0"/>
      <w:sz w:val="32"/>
      <w:szCs w:val="22"/>
      <w:lang w:eastAsia="en-US" w:bidi="ar-SA"/>
    </w:rPr>
  </w:style>
  <w:style w:type="character" w:customStyle="1" w:styleId="nadpisChar">
    <w:name w:val="nadpis Char"/>
    <w:basedOn w:val="Standardnpsmoodstavce"/>
    <w:link w:val="nadpis0"/>
    <w:rsid w:val="002721D9"/>
    <w:rPr>
      <w:rFonts w:asciiTheme="minorHAnsi" w:eastAsiaTheme="minorHAnsi" w:hAnsiTheme="minorHAnsi"/>
      <w:b/>
      <w:sz w:val="32"/>
      <w:szCs w:val="22"/>
      <w:lang w:eastAsia="en-US"/>
    </w:rPr>
  </w:style>
  <w:style w:type="character" w:customStyle="1" w:styleId="d2edcug0">
    <w:name w:val="d2edcug0"/>
    <w:basedOn w:val="Standardnpsmoodstavce"/>
    <w:rsid w:val="000876FC"/>
  </w:style>
  <w:style w:type="paragraph" w:customStyle="1" w:styleId="bold">
    <w:name w:val="bold"/>
    <w:basedOn w:val="Normln"/>
    <w:rsid w:val="001334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xt0psk2">
    <w:name w:val="xt0psk2"/>
    <w:basedOn w:val="Standardnpsmoodstavce"/>
    <w:rsid w:val="00FF152F"/>
  </w:style>
  <w:style w:type="character" w:customStyle="1" w:styleId="markedcontent">
    <w:name w:val="markedcontent"/>
    <w:basedOn w:val="Standardnpsmoodstavce"/>
    <w:rsid w:val="009B368C"/>
  </w:style>
  <w:style w:type="character" w:customStyle="1" w:styleId="247o">
    <w:name w:val="_247o"/>
    <w:basedOn w:val="Standardnpsmoodstavce"/>
    <w:rsid w:val="00D9036B"/>
  </w:style>
  <w:style w:type="character" w:customStyle="1" w:styleId="gvxzyvdx">
    <w:name w:val="gvxzyvdx"/>
    <w:basedOn w:val="Standardnpsmoodstavce"/>
    <w:rsid w:val="00B22E4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7BD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7BD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STYL">
    <w:name w:val="STYL"/>
    <w:basedOn w:val="akcetext"/>
    <w:link w:val="STYLChar"/>
    <w:qFormat/>
    <w:rsid w:val="00D62A4F"/>
    <w:rPr>
      <w:rFonts w:cstheme="minorHAnsi"/>
      <w:b w:val="0"/>
    </w:rPr>
  </w:style>
  <w:style w:type="character" w:customStyle="1" w:styleId="STYLChar">
    <w:name w:val="STYL Char"/>
    <w:basedOn w:val="akcetextChar"/>
    <w:link w:val="STYL"/>
    <w:rsid w:val="00D62A4F"/>
    <w:rPr>
      <w:rFonts w:asciiTheme="minorHAnsi" w:eastAsiaTheme="minorEastAsia" w:hAnsiTheme="minorHAnsi" w:cstheme="minorHAnsi"/>
      <w:b w:val="0"/>
      <w:bCs/>
      <w:iCs/>
      <w:kern w:val="1"/>
      <w:sz w:val="24"/>
      <w:szCs w:val="24"/>
      <w:lang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88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1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radekunechanic" TargetMode="External"/><Relationship Id="rId13" Type="http://schemas.openxmlformats.org/officeDocument/2006/relationships/hyperlink" Target="http://www.facebook.com/zamek.nachod" TargetMode="External"/><Relationship Id="rId18" Type="http://schemas.openxmlformats.org/officeDocument/2006/relationships/hyperlink" Target="http://www.facebook.com/ratiborice.zame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hospital-kuks.cz/cs/akce" TargetMode="External"/><Relationship Id="rId17" Type="http://schemas.openxmlformats.org/officeDocument/2006/relationships/hyperlink" Target="https://www.zamek-opocno.cz/cs/ak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zamekopocno" TargetMode="External"/><Relationship Id="rId20" Type="http://schemas.openxmlformats.org/officeDocument/2006/relationships/hyperlink" Target="https://zamek-ratiborice.cz/cs/ak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hospitalkuk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mek-nachod.cz/cs/ak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mek-hradekunechanic.cz/cs/akce" TargetMode="External"/><Relationship Id="rId19" Type="http://schemas.openxmlformats.org/officeDocument/2006/relationships/hyperlink" Target="http://www.instagram.com/ratiborice.zam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zamek_hradek" TargetMode="External"/><Relationship Id="rId14" Type="http://schemas.openxmlformats.org/officeDocument/2006/relationships/hyperlink" Target="http://www.instagram.com/zamek.nachod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A440-C42E-41C4-BED0-D5375309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1148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7913</CharactersWithSpaces>
  <SharedDoc>false</SharedDoc>
  <HLinks>
    <vt:vector size="570" baseType="variant">
      <vt:variant>
        <vt:i4>2097185</vt:i4>
      </vt:variant>
      <vt:variant>
        <vt:i4>282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276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273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270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267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264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261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258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255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249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6357111</vt:i4>
      </vt:variant>
      <vt:variant>
        <vt:i4>246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222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219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192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189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117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8126508</vt:i4>
      </vt:variant>
      <vt:variant>
        <vt:i4>114</vt:i4>
      </vt:variant>
      <vt:variant>
        <vt:i4>0</vt:i4>
      </vt:variant>
      <vt:variant>
        <vt:i4>5</vt:i4>
      </vt:variant>
      <vt:variant>
        <vt:lpwstr>http://www.agenturaveronika.cz/</vt:lpwstr>
      </vt:variant>
      <vt:variant>
        <vt:lpwstr/>
      </vt:variant>
      <vt:variant>
        <vt:i4>6357111</vt:i4>
      </vt:variant>
      <vt:variant>
        <vt:i4>111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6225923</vt:i4>
      </vt:variant>
      <vt:variant>
        <vt:i4>60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48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36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7667753</vt:i4>
      </vt:variant>
      <vt:variant>
        <vt:i4>33</vt:i4>
      </vt:variant>
      <vt:variant>
        <vt:i4>0</vt:i4>
      </vt:variant>
      <vt:variant>
        <vt:i4>5</vt:i4>
      </vt:variant>
      <vt:variant>
        <vt:lpwstr>https://www.rungorun.cz/zavody/zkus-nocni-kuks/</vt:lpwstr>
      </vt:variant>
      <vt:variant>
        <vt:lpwstr/>
      </vt:variant>
      <vt:variant>
        <vt:i4>6225923</vt:i4>
      </vt:variant>
      <vt:variant>
        <vt:i4>30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1310846</vt:i4>
      </vt:variant>
      <vt:variant>
        <vt:i4>18</vt:i4>
      </vt:variant>
      <vt:variant>
        <vt:i4>0</vt:i4>
      </vt:variant>
      <vt:variant>
        <vt:i4>5</vt:i4>
      </vt:variant>
      <vt:variant>
        <vt:lpwstr>http://www.kchs.cz/</vt:lpwstr>
      </vt:variant>
      <vt:variant>
        <vt:lpwstr>_blank</vt:lpwstr>
      </vt:variant>
      <vt:variant>
        <vt:i4>6225923</vt:i4>
      </vt:variant>
      <vt:variant>
        <vt:i4>15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12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https://www.rungorun.cz/zavody/zkusmaratonkuks/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Lucie Bryknarová</cp:lastModifiedBy>
  <cp:revision>20</cp:revision>
  <cp:lastPrinted>2025-03-11T10:14:00Z</cp:lastPrinted>
  <dcterms:created xsi:type="dcterms:W3CDTF">2025-07-17T08:12:00Z</dcterms:created>
  <dcterms:modified xsi:type="dcterms:W3CDTF">2025-09-08T05:16:00Z</dcterms:modified>
</cp:coreProperties>
</file>